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21B657E">
      <w:pPr>
        <w:tabs>
          <w:tab w:val="left" w:pos="5763"/>
        </w:tabs>
        <w:ind w:left="100"/>
        <w:rPr>
          <w:rFonts w:ascii="Arial" w:hAnsi="Arial" w:eastAsia="Arial" w:cs="Arial"/>
          <w:b/>
          <w:bCs/>
          <w:spacing w:val="-1"/>
          <w:w w:val="95"/>
          <w:sz w:val="24"/>
          <w:szCs w:val="24"/>
          <w:lang w:val="pl-PL"/>
        </w:rPr>
      </w:pPr>
      <w:r>
        <w:rPr>
          <w:rFonts w:ascii="Arial" w:hAnsi="Arial" w:eastAsia="Arial" w:cs="Arial"/>
          <w:b/>
          <w:bCs/>
          <w:spacing w:val="-1"/>
          <w:w w:val="95"/>
          <w:sz w:val="24"/>
          <w:szCs w:val="24"/>
          <w:lang w:val="pl-PL"/>
        </w:rPr>
        <w:drawing>
          <wp:inline distT="0" distB="0" distL="114300" distR="114300">
            <wp:extent cx="2345055" cy="1284605"/>
            <wp:effectExtent l="0" t="0" r="17145" b="10795"/>
            <wp:docPr id="7" name="Obraz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1" descr="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45055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55EC8">
      <w:pPr>
        <w:tabs>
          <w:tab w:val="left" w:pos="5763"/>
        </w:tabs>
        <w:ind w:left="100"/>
        <w:jc w:val="right"/>
        <w:rPr>
          <w:rFonts w:ascii="Arial"/>
          <w:spacing w:val="-1"/>
          <w:w w:val="90"/>
          <w:lang w:val="pl-PL"/>
        </w:rPr>
      </w:pPr>
      <w:r>
        <w:rPr>
          <w:rFonts w:ascii="Arial" w:hAnsi="Arial" w:eastAsia="Arial" w:cs="Arial"/>
          <w:b/>
          <w:bCs/>
          <w:spacing w:val="-1"/>
          <w:w w:val="95"/>
          <w:sz w:val="24"/>
          <w:szCs w:val="24"/>
          <w:lang w:val="pl-PL"/>
        </w:rPr>
        <w:t>Dyr</w:t>
      </w:r>
      <w:r>
        <w:rPr>
          <w:rFonts w:ascii="Arial" w:hAnsi="Arial" w:eastAsia="Arial" w:cs="Arial"/>
          <w:b/>
          <w:bCs/>
          <w:spacing w:val="-2"/>
          <w:w w:val="95"/>
          <w:sz w:val="24"/>
          <w:szCs w:val="24"/>
          <w:lang w:val="pl-PL"/>
        </w:rPr>
        <w:t>e</w:t>
      </w:r>
      <w:r>
        <w:rPr>
          <w:rFonts w:ascii="Arial" w:hAnsi="Arial" w:eastAsia="Arial" w:cs="Arial"/>
          <w:b/>
          <w:bCs/>
          <w:spacing w:val="-1"/>
          <w:w w:val="95"/>
          <w:sz w:val="24"/>
          <w:szCs w:val="24"/>
          <w:lang w:val="pl-PL"/>
        </w:rPr>
        <w:t xml:space="preserve">ktor </w:t>
      </w:r>
      <w:r>
        <w:rPr>
          <w:rFonts w:ascii="Arial"/>
          <w:b/>
          <w:bCs/>
          <w:spacing w:val="-1"/>
          <w:w w:val="90"/>
          <w:sz w:val="24"/>
          <w:szCs w:val="24"/>
          <w:lang w:val="pl-PL"/>
        </w:rPr>
        <w:t>II Liceum Ogólnokształcącego</w:t>
      </w:r>
    </w:p>
    <w:p w14:paraId="742F4C94">
      <w:pPr>
        <w:tabs>
          <w:tab w:val="left" w:pos="5763"/>
        </w:tabs>
        <w:ind w:left="100"/>
        <w:jc w:val="right"/>
        <w:rPr>
          <w:rFonts w:ascii="Arial" w:hAnsi="Arial" w:eastAsia="Arial" w:cs="Arial"/>
          <w:b/>
          <w:bCs/>
          <w:spacing w:val="29"/>
          <w:w w:val="81"/>
          <w:sz w:val="24"/>
          <w:szCs w:val="24"/>
          <w:lang w:val="pl-PL"/>
        </w:rPr>
      </w:pPr>
      <w:r>
        <w:rPr>
          <w:rFonts w:ascii="Arial" w:hAnsi="Arial" w:eastAsia="Arial" w:cs="Arial"/>
          <w:b/>
          <w:bCs/>
          <w:spacing w:val="-1"/>
          <w:w w:val="90"/>
          <w:sz w:val="24"/>
          <w:szCs w:val="24"/>
          <w:lang w:val="pl-PL"/>
        </w:rPr>
        <w:t xml:space="preserve">im. </w:t>
      </w:r>
      <w:r>
        <w:rPr>
          <w:rFonts w:ascii="Arial" w:hAnsi="Arial" w:eastAsia="Arial" w:cs="Arial"/>
          <w:b/>
          <w:bCs/>
          <w:spacing w:val="-2"/>
          <w:w w:val="90"/>
          <w:sz w:val="24"/>
          <w:szCs w:val="24"/>
          <w:lang w:val="pl-PL"/>
        </w:rPr>
        <w:t>ge</w:t>
      </w:r>
      <w:r>
        <w:rPr>
          <w:rFonts w:ascii="Arial" w:hAnsi="Arial" w:eastAsia="Arial" w:cs="Arial"/>
          <w:b/>
          <w:bCs/>
          <w:spacing w:val="-1"/>
          <w:w w:val="90"/>
          <w:sz w:val="24"/>
          <w:szCs w:val="24"/>
          <w:lang w:val="pl-PL"/>
        </w:rPr>
        <w:t>n.</w:t>
      </w:r>
      <w:r>
        <w:rPr>
          <w:rFonts w:ascii="Arial" w:hAnsi="Arial" w:eastAsia="Arial" w:cs="Arial"/>
          <w:b/>
          <w:bCs/>
          <w:w w:val="90"/>
          <w:sz w:val="24"/>
          <w:szCs w:val="24"/>
          <w:lang w:val="pl-PL"/>
        </w:rPr>
        <w:t xml:space="preserve"> </w:t>
      </w:r>
      <w:r>
        <w:rPr>
          <w:rFonts w:ascii="Arial" w:hAnsi="Arial" w:eastAsia="Arial" w:cs="Arial"/>
          <w:b/>
          <w:bCs/>
          <w:spacing w:val="-1"/>
          <w:w w:val="90"/>
          <w:sz w:val="24"/>
          <w:szCs w:val="24"/>
          <w:lang w:val="pl-PL"/>
        </w:rPr>
        <w:t xml:space="preserve">Władysława </w:t>
      </w:r>
      <w:r>
        <w:rPr>
          <w:rFonts w:ascii="Arial" w:hAnsi="Arial" w:eastAsia="Arial" w:cs="Arial"/>
          <w:b/>
          <w:bCs/>
          <w:spacing w:val="-2"/>
          <w:w w:val="90"/>
          <w:sz w:val="24"/>
          <w:szCs w:val="24"/>
          <w:lang w:val="pl-PL"/>
        </w:rPr>
        <w:t>S</w:t>
      </w:r>
      <w:r>
        <w:rPr>
          <w:rFonts w:ascii="Arial" w:hAnsi="Arial" w:eastAsia="Arial" w:cs="Arial"/>
          <w:b/>
          <w:bCs/>
          <w:spacing w:val="-1"/>
          <w:w w:val="90"/>
          <w:sz w:val="24"/>
          <w:szCs w:val="24"/>
          <w:lang w:val="pl-PL"/>
        </w:rPr>
        <w:t>ikor</w:t>
      </w:r>
      <w:r>
        <w:rPr>
          <w:rFonts w:ascii="Arial" w:hAnsi="Arial" w:eastAsia="Arial" w:cs="Arial"/>
          <w:b/>
          <w:bCs/>
          <w:spacing w:val="-2"/>
          <w:w w:val="90"/>
          <w:sz w:val="24"/>
          <w:szCs w:val="24"/>
          <w:lang w:val="pl-PL"/>
        </w:rPr>
        <w:t>s</w:t>
      </w:r>
      <w:r>
        <w:rPr>
          <w:rFonts w:ascii="Arial" w:hAnsi="Arial" w:eastAsia="Arial" w:cs="Arial"/>
          <w:b/>
          <w:bCs/>
          <w:spacing w:val="-1"/>
          <w:w w:val="90"/>
          <w:sz w:val="24"/>
          <w:szCs w:val="24"/>
          <w:lang w:val="pl-PL"/>
        </w:rPr>
        <w:t>ki</w:t>
      </w:r>
      <w:r>
        <w:rPr>
          <w:rFonts w:ascii="Arial" w:hAnsi="Arial" w:eastAsia="Arial" w:cs="Arial"/>
          <w:b/>
          <w:bCs/>
          <w:spacing w:val="-2"/>
          <w:w w:val="90"/>
          <w:sz w:val="24"/>
          <w:szCs w:val="24"/>
          <w:lang w:val="pl-PL"/>
        </w:rPr>
        <w:t>ego</w:t>
      </w:r>
    </w:p>
    <w:p w14:paraId="4EC27A26">
      <w:pPr>
        <w:tabs>
          <w:tab w:val="left" w:pos="5763"/>
        </w:tabs>
        <w:ind w:left="100"/>
        <w:jc w:val="right"/>
        <w:rPr>
          <w:rFonts w:ascii="Arial" w:hAnsi="Arial" w:eastAsia="Arial" w:cs="Arial"/>
          <w:b/>
          <w:bCs/>
          <w:spacing w:val="23"/>
          <w:w w:val="93"/>
          <w:sz w:val="24"/>
          <w:szCs w:val="24"/>
          <w:lang w:val="pl-PL"/>
        </w:rPr>
      </w:pPr>
      <w:r>
        <w:rPr>
          <w:rFonts w:ascii="Arial" w:hAnsi="Arial" w:eastAsia="Arial" w:cs="Arial"/>
          <w:b/>
          <w:bCs/>
          <w:w w:val="90"/>
          <w:sz w:val="24"/>
          <w:szCs w:val="24"/>
          <w:lang w:val="pl-PL"/>
        </w:rPr>
        <w:t>w</w:t>
      </w:r>
      <w:r>
        <w:rPr>
          <w:rFonts w:ascii="Arial" w:hAnsi="Arial" w:eastAsia="Arial" w:cs="Arial"/>
          <w:b/>
          <w:bCs/>
          <w:spacing w:val="2"/>
          <w:w w:val="90"/>
          <w:sz w:val="24"/>
          <w:szCs w:val="24"/>
          <w:lang w:val="pl-PL"/>
        </w:rPr>
        <w:t xml:space="preserve"> </w:t>
      </w:r>
      <w:r>
        <w:rPr>
          <w:rFonts w:ascii="Arial" w:hAnsi="Arial" w:eastAsia="Arial" w:cs="Arial"/>
          <w:b/>
          <w:bCs/>
          <w:spacing w:val="-1"/>
          <w:w w:val="90"/>
          <w:sz w:val="24"/>
          <w:szCs w:val="24"/>
          <w:lang w:val="pl-PL"/>
        </w:rPr>
        <w:t>T</w:t>
      </w:r>
      <w:r>
        <w:rPr>
          <w:rFonts w:ascii="Arial" w:hAnsi="Arial" w:eastAsia="Arial" w:cs="Arial"/>
          <w:b/>
          <w:bCs/>
          <w:spacing w:val="-2"/>
          <w:w w:val="90"/>
          <w:sz w:val="24"/>
          <w:szCs w:val="24"/>
          <w:lang w:val="pl-PL"/>
        </w:rPr>
        <w:t>omas</w:t>
      </w:r>
      <w:r>
        <w:rPr>
          <w:rFonts w:ascii="Arial" w:hAnsi="Arial" w:eastAsia="Arial" w:cs="Arial"/>
          <w:b/>
          <w:bCs/>
          <w:spacing w:val="-1"/>
          <w:w w:val="90"/>
          <w:sz w:val="24"/>
          <w:szCs w:val="24"/>
          <w:lang w:val="pl-PL"/>
        </w:rPr>
        <w:t>z</w:t>
      </w:r>
      <w:r>
        <w:rPr>
          <w:rFonts w:ascii="Arial" w:hAnsi="Arial" w:eastAsia="Arial" w:cs="Arial"/>
          <w:b/>
          <w:bCs/>
          <w:spacing w:val="-2"/>
          <w:w w:val="90"/>
          <w:sz w:val="24"/>
          <w:szCs w:val="24"/>
          <w:lang w:val="pl-PL"/>
        </w:rPr>
        <w:t>ow</w:t>
      </w:r>
      <w:r>
        <w:rPr>
          <w:rFonts w:ascii="Arial" w:hAnsi="Arial" w:eastAsia="Arial" w:cs="Arial"/>
          <w:b/>
          <w:bCs/>
          <w:spacing w:val="-1"/>
          <w:w w:val="90"/>
          <w:sz w:val="24"/>
          <w:szCs w:val="24"/>
          <w:lang w:val="pl-PL"/>
        </w:rPr>
        <w:t>i</w:t>
      </w:r>
      <w:r>
        <w:rPr>
          <w:rFonts w:ascii="Arial" w:hAnsi="Arial" w:eastAsia="Arial" w:cs="Arial"/>
          <w:b/>
          <w:bCs/>
          <w:spacing w:val="-2"/>
          <w:w w:val="90"/>
          <w:sz w:val="24"/>
          <w:szCs w:val="24"/>
          <w:lang w:val="pl-PL"/>
        </w:rPr>
        <w:t>e</w:t>
      </w:r>
      <w:r>
        <w:rPr>
          <w:rFonts w:ascii="Arial" w:hAnsi="Arial" w:eastAsia="Arial" w:cs="Arial"/>
          <w:b/>
          <w:bCs/>
          <w:spacing w:val="5"/>
          <w:w w:val="90"/>
          <w:sz w:val="24"/>
          <w:szCs w:val="24"/>
          <w:lang w:val="pl-PL"/>
        </w:rPr>
        <w:t xml:space="preserve"> </w:t>
      </w:r>
      <w:r>
        <w:rPr>
          <w:rFonts w:ascii="Arial" w:hAnsi="Arial" w:eastAsia="Arial" w:cs="Arial"/>
          <w:b/>
          <w:bCs/>
          <w:spacing w:val="-1"/>
          <w:w w:val="90"/>
          <w:sz w:val="24"/>
          <w:szCs w:val="24"/>
          <w:lang w:val="pl-PL"/>
        </w:rPr>
        <w:t>Lub</w:t>
      </w:r>
      <w:r>
        <w:rPr>
          <w:rFonts w:ascii="Arial" w:hAnsi="Arial" w:eastAsia="Arial" w:cs="Arial"/>
          <w:b/>
          <w:bCs/>
          <w:spacing w:val="-2"/>
          <w:w w:val="90"/>
          <w:sz w:val="24"/>
          <w:szCs w:val="24"/>
          <w:lang w:val="pl-PL"/>
        </w:rPr>
        <w:t>e</w:t>
      </w:r>
      <w:r>
        <w:rPr>
          <w:rFonts w:ascii="Arial" w:hAnsi="Arial" w:eastAsia="Arial" w:cs="Arial"/>
          <w:b/>
          <w:bCs/>
          <w:spacing w:val="-1"/>
          <w:w w:val="90"/>
          <w:sz w:val="24"/>
          <w:szCs w:val="24"/>
          <w:lang w:val="pl-PL"/>
        </w:rPr>
        <w:t>l</w:t>
      </w:r>
      <w:r>
        <w:rPr>
          <w:rFonts w:ascii="Arial" w:hAnsi="Arial" w:eastAsia="Arial" w:cs="Arial"/>
          <w:b/>
          <w:bCs/>
          <w:spacing w:val="-2"/>
          <w:w w:val="90"/>
          <w:sz w:val="24"/>
          <w:szCs w:val="24"/>
          <w:lang w:val="pl-PL"/>
        </w:rPr>
        <w:t>s</w:t>
      </w:r>
      <w:r>
        <w:rPr>
          <w:rFonts w:ascii="Arial" w:hAnsi="Arial" w:eastAsia="Arial" w:cs="Arial"/>
          <w:b/>
          <w:bCs/>
          <w:spacing w:val="-1"/>
          <w:w w:val="90"/>
          <w:sz w:val="24"/>
          <w:szCs w:val="24"/>
          <w:lang w:val="pl-PL"/>
        </w:rPr>
        <w:t>kim</w:t>
      </w:r>
    </w:p>
    <w:p w14:paraId="30D40475">
      <w:pPr>
        <w:tabs>
          <w:tab w:val="left" w:pos="5763"/>
        </w:tabs>
        <w:ind w:left="100"/>
        <w:jc w:val="right"/>
        <w:rPr>
          <w:rFonts w:ascii="Arial" w:hAnsi="Arial" w:eastAsia="Arial" w:cs="Arial"/>
          <w:b/>
          <w:bCs/>
          <w:spacing w:val="-1"/>
          <w:w w:val="95"/>
          <w:sz w:val="24"/>
          <w:szCs w:val="24"/>
          <w:lang w:val="pl-PL"/>
        </w:rPr>
      </w:pPr>
      <w:r>
        <w:rPr>
          <w:rFonts w:ascii="Arial" w:hAnsi="Arial" w:eastAsia="Arial" w:cs="Arial"/>
          <w:b/>
          <w:bCs/>
          <w:spacing w:val="-1"/>
          <w:w w:val="90"/>
          <w:sz w:val="24"/>
          <w:szCs w:val="24"/>
          <w:lang w:val="pl-PL"/>
        </w:rPr>
        <w:t>ul.</w:t>
      </w:r>
      <w:r>
        <w:rPr>
          <w:rFonts w:ascii="Arial" w:hAnsi="Arial" w:eastAsia="Arial" w:cs="Arial"/>
          <w:b/>
          <w:bCs/>
          <w:spacing w:val="35"/>
          <w:w w:val="90"/>
          <w:sz w:val="24"/>
          <w:szCs w:val="24"/>
          <w:lang w:val="pl-PL"/>
        </w:rPr>
        <w:t xml:space="preserve"> </w:t>
      </w:r>
      <w:r>
        <w:rPr>
          <w:rFonts w:ascii="Arial" w:hAnsi="Arial" w:eastAsia="Arial" w:cs="Arial"/>
          <w:b/>
          <w:bCs/>
          <w:spacing w:val="-1"/>
          <w:w w:val="90"/>
          <w:sz w:val="24"/>
          <w:szCs w:val="24"/>
          <w:lang w:val="pl-PL"/>
        </w:rPr>
        <w:t>Żwirki</w:t>
      </w:r>
      <w:r>
        <w:rPr>
          <w:rFonts w:ascii="Arial" w:hAnsi="Arial" w:eastAsia="Arial" w:cs="Arial"/>
          <w:b/>
          <w:bCs/>
          <w:spacing w:val="34"/>
          <w:w w:val="90"/>
          <w:sz w:val="24"/>
          <w:szCs w:val="24"/>
          <w:lang w:val="pl-PL"/>
        </w:rPr>
        <w:t xml:space="preserve"> </w:t>
      </w:r>
      <w:r>
        <w:rPr>
          <w:rFonts w:ascii="Arial" w:hAnsi="Arial" w:eastAsia="Arial" w:cs="Arial"/>
          <w:b/>
          <w:bCs/>
          <w:w w:val="90"/>
          <w:sz w:val="24"/>
          <w:szCs w:val="24"/>
          <w:lang w:val="pl-PL"/>
        </w:rPr>
        <w:t>i</w:t>
      </w:r>
      <w:r>
        <w:rPr>
          <w:rFonts w:ascii="Arial" w:hAnsi="Arial" w:eastAsia="Arial" w:cs="Arial"/>
          <w:b/>
          <w:bCs/>
          <w:spacing w:val="37"/>
          <w:w w:val="90"/>
          <w:sz w:val="24"/>
          <w:szCs w:val="24"/>
          <w:lang w:val="pl-PL"/>
        </w:rPr>
        <w:t xml:space="preserve"> </w:t>
      </w:r>
      <w:r>
        <w:rPr>
          <w:rFonts w:ascii="Arial" w:hAnsi="Arial" w:eastAsia="Arial" w:cs="Arial"/>
          <w:b/>
          <w:bCs/>
          <w:spacing w:val="-1"/>
          <w:w w:val="90"/>
          <w:sz w:val="24"/>
          <w:szCs w:val="24"/>
          <w:lang w:val="pl-PL"/>
        </w:rPr>
        <w:t>Wi</w:t>
      </w:r>
      <w:r>
        <w:rPr>
          <w:rFonts w:ascii="Arial" w:hAnsi="Arial" w:eastAsia="Arial" w:cs="Arial"/>
          <w:b/>
          <w:bCs/>
          <w:spacing w:val="-2"/>
          <w:w w:val="90"/>
          <w:sz w:val="24"/>
          <w:szCs w:val="24"/>
          <w:lang w:val="pl-PL"/>
        </w:rPr>
        <w:t>gu</w:t>
      </w:r>
      <w:r>
        <w:rPr>
          <w:rFonts w:ascii="Arial" w:hAnsi="Arial" w:eastAsia="Arial" w:cs="Arial"/>
          <w:b/>
          <w:bCs/>
          <w:spacing w:val="-1"/>
          <w:w w:val="90"/>
          <w:sz w:val="24"/>
          <w:szCs w:val="24"/>
          <w:lang w:val="pl-PL"/>
        </w:rPr>
        <w:t>ry</w:t>
      </w:r>
      <w:r>
        <w:rPr>
          <w:rFonts w:ascii="Arial" w:hAnsi="Arial" w:eastAsia="Arial" w:cs="Arial"/>
          <w:b/>
          <w:bCs/>
          <w:spacing w:val="35"/>
          <w:w w:val="90"/>
          <w:sz w:val="24"/>
          <w:szCs w:val="24"/>
          <w:lang w:val="pl-PL"/>
        </w:rPr>
        <w:t xml:space="preserve"> </w:t>
      </w:r>
      <w:r>
        <w:rPr>
          <w:rFonts w:ascii="Arial" w:hAnsi="Arial" w:eastAsia="Arial" w:cs="Arial"/>
          <w:b/>
          <w:bCs/>
          <w:w w:val="90"/>
          <w:sz w:val="24"/>
          <w:szCs w:val="24"/>
          <w:lang w:val="pl-PL"/>
        </w:rPr>
        <w:t>3</w:t>
      </w:r>
    </w:p>
    <w:p w14:paraId="6A8568F1">
      <w:pPr>
        <w:ind w:left="5764"/>
        <w:jc w:val="right"/>
        <w:rPr>
          <w:rFonts w:ascii="Arial" w:hAnsi="Arial" w:eastAsia="Arial" w:cs="Arial"/>
          <w:sz w:val="20"/>
          <w:szCs w:val="20"/>
          <w:lang w:val="pl-PL"/>
        </w:rPr>
      </w:pPr>
      <w:r>
        <w:rPr>
          <w:rFonts w:ascii="Arial" w:hAnsi="Arial" w:eastAsia="Arial" w:cs="Arial"/>
          <w:b/>
          <w:bCs/>
          <w:w w:val="90"/>
          <w:sz w:val="24"/>
          <w:szCs w:val="24"/>
          <w:lang w:val="pl-PL"/>
        </w:rPr>
        <w:t>22-600</w:t>
      </w:r>
      <w:r>
        <w:rPr>
          <w:rFonts w:ascii="Arial" w:hAnsi="Arial" w:eastAsia="Arial" w:cs="Arial"/>
          <w:b/>
          <w:bCs/>
          <w:spacing w:val="3"/>
          <w:w w:val="90"/>
          <w:sz w:val="24"/>
          <w:szCs w:val="24"/>
          <w:lang w:val="pl-PL"/>
        </w:rPr>
        <w:t xml:space="preserve"> </w:t>
      </w:r>
      <w:r>
        <w:rPr>
          <w:rFonts w:ascii="Arial" w:hAnsi="Arial" w:eastAsia="Arial" w:cs="Arial"/>
          <w:b/>
          <w:bCs/>
          <w:spacing w:val="-1"/>
          <w:w w:val="90"/>
          <w:sz w:val="24"/>
          <w:szCs w:val="24"/>
          <w:lang w:val="pl-PL"/>
        </w:rPr>
        <w:t>Toma</w:t>
      </w:r>
      <w:r>
        <w:rPr>
          <w:rFonts w:ascii="Arial" w:hAnsi="Arial" w:eastAsia="Arial" w:cs="Arial"/>
          <w:b/>
          <w:bCs/>
          <w:spacing w:val="-2"/>
          <w:w w:val="90"/>
          <w:sz w:val="24"/>
          <w:szCs w:val="24"/>
          <w:lang w:val="pl-PL"/>
        </w:rPr>
        <w:t>s</w:t>
      </w:r>
      <w:r>
        <w:rPr>
          <w:rFonts w:ascii="Arial" w:hAnsi="Arial" w:eastAsia="Arial" w:cs="Arial"/>
          <w:b/>
          <w:bCs/>
          <w:spacing w:val="-1"/>
          <w:w w:val="90"/>
          <w:sz w:val="24"/>
          <w:szCs w:val="24"/>
          <w:lang w:val="pl-PL"/>
        </w:rPr>
        <w:t>z</w:t>
      </w:r>
      <w:r>
        <w:rPr>
          <w:rFonts w:ascii="Arial" w:hAnsi="Arial" w:eastAsia="Arial" w:cs="Arial"/>
          <w:b/>
          <w:bCs/>
          <w:spacing w:val="-2"/>
          <w:w w:val="90"/>
          <w:sz w:val="24"/>
          <w:szCs w:val="24"/>
          <w:lang w:val="pl-PL"/>
        </w:rPr>
        <w:t>ów</w:t>
      </w:r>
      <w:r>
        <w:rPr>
          <w:rFonts w:ascii="Arial" w:hAnsi="Arial" w:eastAsia="Arial" w:cs="Arial"/>
          <w:b/>
          <w:bCs/>
          <w:spacing w:val="4"/>
          <w:w w:val="90"/>
          <w:sz w:val="24"/>
          <w:szCs w:val="24"/>
          <w:lang w:val="pl-PL"/>
        </w:rPr>
        <w:t xml:space="preserve"> </w:t>
      </w:r>
      <w:r>
        <w:rPr>
          <w:rFonts w:ascii="Arial" w:hAnsi="Arial" w:eastAsia="Arial" w:cs="Arial"/>
          <w:b/>
          <w:bCs/>
          <w:spacing w:val="-1"/>
          <w:w w:val="90"/>
          <w:sz w:val="24"/>
          <w:szCs w:val="24"/>
          <w:lang w:val="pl-PL"/>
        </w:rPr>
        <w:t>Lub</w:t>
      </w:r>
      <w:r>
        <w:rPr>
          <w:rFonts w:ascii="Arial" w:hAnsi="Arial" w:eastAsia="Arial" w:cs="Arial"/>
          <w:b/>
          <w:bCs/>
          <w:spacing w:val="-2"/>
          <w:w w:val="90"/>
          <w:sz w:val="24"/>
          <w:szCs w:val="24"/>
          <w:lang w:val="pl-PL"/>
        </w:rPr>
        <w:t>e</w:t>
      </w:r>
      <w:r>
        <w:rPr>
          <w:rFonts w:ascii="Arial" w:hAnsi="Arial" w:eastAsia="Arial" w:cs="Arial"/>
          <w:b/>
          <w:bCs/>
          <w:spacing w:val="-1"/>
          <w:w w:val="90"/>
          <w:sz w:val="24"/>
          <w:szCs w:val="24"/>
          <w:lang w:val="pl-PL"/>
        </w:rPr>
        <w:t>l</w:t>
      </w:r>
      <w:r>
        <w:rPr>
          <w:rFonts w:ascii="Arial" w:hAnsi="Arial" w:eastAsia="Arial" w:cs="Arial"/>
          <w:b/>
          <w:bCs/>
          <w:spacing w:val="-2"/>
          <w:w w:val="90"/>
          <w:sz w:val="24"/>
          <w:szCs w:val="24"/>
          <w:lang w:val="pl-PL"/>
        </w:rPr>
        <w:t>s</w:t>
      </w:r>
      <w:r>
        <w:rPr>
          <w:rFonts w:ascii="Arial" w:hAnsi="Arial" w:eastAsia="Arial" w:cs="Arial"/>
          <w:b/>
          <w:bCs/>
          <w:spacing w:val="-1"/>
          <w:w w:val="90"/>
          <w:sz w:val="24"/>
          <w:szCs w:val="24"/>
          <w:lang w:val="pl-PL"/>
        </w:rPr>
        <w:t>ki</w:t>
      </w:r>
    </w:p>
    <w:p w14:paraId="58FEDB1A">
      <w:pPr>
        <w:spacing w:line="200" w:lineRule="exact"/>
        <w:rPr>
          <w:rFonts w:ascii="Arial" w:hAnsi="Arial" w:eastAsia="Arial" w:cs="Arial"/>
          <w:sz w:val="20"/>
          <w:szCs w:val="20"/>
          <w:lang w:val="pl-PL"/>
        </w:rPr>
      </w:pPr>
    </w:p>
    <w:p w14:paraId="6EB29995">
      <w:pPr>
        <w:ind w:right="69"/>
        <w:jc w:val="center"/>
        <w:rPr>
          <w:rFonts w:ascii="Arial" w:hAnsi="Arial" w:eastAsia="Arial" w:cs="Arial"/>
          <w:b/>
          <w:bCs/>
          <w:sz w:val="28"/>
          <w:szCs w:val="28"/>
          <w:lang w:val="pl-PL"/>
        </w:rPr>
      </w:pPr>
      <w:r>
        <w:rPr>
          <w:rFonts w:ascii="Arial" w:hAnsi="Arial" w:eastAsia="Arial" w:cs="Arial"/>
          <w:b/>
          <w:bCs/>
          <w:spacing w:val="-1"/>
          <w:sz w:val="28"/>
          <w:szCs w:val="28"/>
          <w:lang w:val="pl-PL"/>
        </w:rPr>
        <w:t>WNIOSEK</w:t>
      </w:r>
    </w:p>
    <w:p w14:paraId="091B3D8F">
      <w:pPr>
        <w:ind w:right="70"/>
        <w:jc w:val="center"/>
        <w:rPr>
          <w:rFonts w:ascii="Arial" w:hAnsi="Arial" w:eastAsia="Arial" w:cs="Arial"/>
          <w:sz w:val="12"/>
          <w:szCs w:val="12"/>
          <w:lang w:val="pl-PL"/>
        </w:rPr>
      </w:pPr>
      <w:r>
        <w:rPr>
          <w:rFonts w:ascii="Arial" w:hAnsi="Arial" w:eastAsia="Arial" w:cs="Arial"/>
          <w:b/>
          <w:bCs/>
          <w:sz w:val="28"/>
          <w:szCs w:val="28"/>
          <w:lang w:val="pl-PL"/>
        </w:rPr>
        <w:t>O</w:t>
      </w:r>
      <w:r>
        <w:rPr>
          <w:rFonts w:ascii="Arial" w:hAnsi="Arial" w:eastAsia="Arial" w:cs="Arial"/>
          <w:b/>
          <w:bCs/>
          <w:spacing w:val="8"/>
          <w:sz w:val="28"/>
          <w:szCs w:val="28"/>
          <w:lang w:val="pl-PL"/>
        </w:rPr>
        <w:t xml:space="preserve"> </w:t>
      </w:r>
      <w:r>
        <w:rPr>
          <w:rFonts w:ascii="Arial" w:hAnsi="Arial" w:eastAsia="Arial" w:cs="Arial"/>
          <w:b/>
          <w:bCs/>
          <w:spacing w:val="-2"/>
          <w:sz w:val="28"/>
          <w:szCs w:val="28"/>
          <w:lang w:val="pl-PL"/>
        </w:rPr>
        <w:t>P</w:t>
      </w:r>
      <w:r>
        <w:rPr>
          <w:rFonts w:ascii="Arial" w:hAnsi="Arial" w:eastAsia="Arial" w:cs="Arial"/>
          <w:b/>
          <w:bCs/>
          <w:spacing w:val="-1"/>
          <w:sz w:val="28"/>
          <w:szCs w:val="28"/>
          <w:lang w:val="pl-PL"/>
        </w:rPr>
        <w:t>RZY</w:t>
      </w:r>
      <w:r>
        <w:rPr>
          <w:rFonts w:ascii="Arial" w:hAnsi="Arial" w:eastAsia="Arial" w:cs="Arial"/>
          <w:b/>
          <w:bCs/>
          <w:spacing w:val="-2"/>
          <w:sz w:val="28"/>
          <w:szCs w:val="28"/>
          <w:lang w:val="pl-PL"/>
        </w:rPr>
        <w:t>JĘ</w:t>
      </w:r>
      <w:r>
        <w:rPr>
          <w:rFonts w:ascii="Arial" w:hAnsi="Arial" w:eastAsia="Arial" w:cs="Arial"/>
          <w:b/>
          <w:bCs/>
          <w:spacing w:val="-1"/>
          <w:sz w:val="28"/>
          <w:szCs w:val="28"/>
          <w:lang w:val="pl-PL"/>
        </w:rPr>
        <w:t>CIE</w:t>
      </w:r>
      <w:r>
        <w:rPr>
          <w:rFonts w:ascii="Arial" w:hAnsi="Arial" w:eastAsia="Arial" w:cs="Arial"/>
          <w:b/>
          <w:bCs/>
          <w:spacing w:val="12"/>
          <w:sz w:val="28"/>
          <w:szCs w:val="28"/>
          <w:lang w:val="pl-PL"/>
        </w:rPr>
        <w:t xml:space="preserve"> </w:t>
      </w:r>
      <w:r>
        <w:rPr>
          <w:rFonts w:ascii="Arial" w:hAnsi="Arial" w:eastAsia="Arial" w:cs="Arial"/>
          <w:b/>
          <w:bCs/>
          <w:spacing w:val="-1"/>
          <w:sz w:val="28"/>
          <w:szCs w:val="28"/>
          <w:lang w:val="pl-PL"/>
        </w:rPr>
        <w:t>DO</w:t>
      </w:r>
      <w:r>
        <w:rPr>
          <w:rFonts w:ascii="Arial" w:hAnsi="Arial" w:eastAsia="Arial" w:cs="Arial"/>
          <w:b/>
          <w:bCs/>
          <w:spacing w:val="9"/>
          <w:sz w:val="28"/>
          <w:szCs w:val="28"/>
          <w:lang w:val="pl-PL"/>
        </w:rPr>
        <w:t xml:space="preserve"> </w:t>
      </w:r>
      <w:r>
        <w:rPr>
          <w:rFonts w:ascii="Arial" w:hAnsi="Arial" w:eastAsia="Arial" w:cs="Arial"/>
          <w:b/>
          <w:bCs/>
          <w:spacing w:val="-2"/>
          <w:sz w:val="28"/>
          <w:szCs w:val="28"/>
          <w:lang w:val="pl-PL"/>
        </w:rPr>
        <w:t>S</w:t>
      </w:r>
      <w:r>
        <w:rPr>
          <w:rFonts w:ascii="Arial" w:hAnsi="Arial" w:eastAsia="Arial" w:cs="Arial"/>
          <w:b/>
          <w:bCs/>
          <w:spacing w:val="-1"/>
          <w:sz w:val="28"/>
          <w:szCs w:val="28"/>
          <w:lang w:val="pl-PL"/>
        </w:rPr>
        <w:t>ZKOŁY</w:t>
      </w:r>
    </w:p>
    <w:p w14:paraId="596D5126">
      <w:pPr>
        <w:spacing w:before="2" w:line="120" w:lineRule="exact"/>
        <w:rPr>
          <w:rFonts w:ascii="Arial" w:hAnsi="Arial" w:eastAsia="Arial" w:cs="Arial"/>
          <w:sz w:val="12"/>
          <w:szCs w:val="12"/>
          <w:lang w:val="pl-PL"/>
        </w:rPr>
      </w:pPr>
    </w:p>
    <w:p w14:paraId="6F1EBFF5">
      <w:pPr>
        <w:spacing w:line="200" w:lineRule="exact"/>
        <w:rPr>
          <w:rFonts w:ascii="Arial" w:hAnsi="Arial" w:eastAsia="Arial" w:cs="Arial"/>
          <w:sz w:val="20"/>
          <w:szCs w:val="20"/>
          <w:lang w:val="pl-PL"/>
        </w:rPr>
      </w:pPr>
    </w:p>
    <w:p w14:paraId="371720BC">
      <w:pPr>
        <w:numPr>
          <w:ilvl w:val="0"/>
          <w:numId w:val="1"/>
        </w:numPr>
        <w:tabs>
          <w:tab w:val="left" w:pos="311"/>
        </w:tabs>
        <w:ind w:left="400" w:hanging="300"/>
        <w:rPr>
          <w:rFonts w:ascii="Arial" w:hAnsi="Arial" w:eastAsia="Arial" w:cs="Arial"/>
          <w:sz w:val="26"/>
          <w:szCs w:val="26"/>
          <w:lang w:val="pl-PL"/>
        </w:rPr>
      </w:pPr>
      <w:r>
        <w:rPr>
          <w:rFonts w:ascii="Arial" w:hAnsi="Arial" w:eastAsia="Arial" w:cs="Arial"/>
          <w:b/>
          <w:bCs/>
          <w:w w:val="90"/>
          <w:sz w:val="24"/>
          <w:szCs w:val="24"/>
          <w:lang w:val="pl-PL"/>
        </w:rPr>
        <w:t>Dane</w:t>
      </w:r>
      <w:r>
        <w:rPr>
          <w:rFonts w:ascii="Arial" w:hAnsi="Arial" w:eastAsia="Arial" w:cs="Arial"/>
          <w:b/>
          <w:bCs/>
          <w:spacing w:val="-16"/>
          <w:w w:val="90"/>
          <w:sz w:val="24"/>
          <w:szCs w:val="24"/>
          <w:lang w:val="pl-PL"/>
        </w:rPr>
        <w:t xml:space="preserve"> </w:t>
      </w:r>
      <w:r>
        <w:rPr>
          <w:rFonts w:ascii="Arial" w:hAnsi="Arial" w:eastAsia="Arial" w:cs="Arial"/>
          <w:b/>
          <w:bCs/>
          <w:spacing w:val="-2"/>
          <w:w w:val="90"/>
          <w:sz w:val="24"/>
          <w:szCs w:val="24"/>
          <w:lang w:val="pl-PL"/>
        </w:rPr>
        <w:t>osobo</w:t>
      </w:r>
      <w:r>
        <w:rPr>
          <w:rFonts w:ascii="Arial" w:hAnsi="Arial" w:eastAsia="Arial" w:cs="Arial"/>
          <w:b/>
          <w:bCs/>
          <w:spacing w:val="-1"/>
          <w:w w:val="90"/>
          <w:sz w:val="24"/>
          <w:szCs w:val="24"/>
          <w:lang w:val="pl-PL"/>
        </w:rPr>
        <w:t>w</w:t>
      </w:r>
      <w:r>
        <w:rPr>
          <w:rFonts w:ascii="Arial" w:hAnsi="Arial" w:eastAsia="Arial" w:cs="Arial"/>
          <w:b/>
          <w:bCs/>
          <w:spacing w:val="-2"/>
          <w:w w:val="90"/>
          <w:sz w:val="24"/>
          <w:szCs w:val="24"/>
          <w:lang w:val="pl-PL"/>
        </w:rPr>
        <w:t>e</w:t>
      </w:r>
      <w:r>
        <w:rPr>
          <w:rFonts w:ascii="Arial" w:hAnsi="Arial" w:eastAsia="Arial" w:cs="Arial"/>
          <w:b/>
          <w:bCs/>
          <w:spacing w:val="-15"/>
          <w:w w:val="90"/>
          <w:sz w:val="24"/>
          <w:szCs w:val="24"/>
          <w:lang w:val="pl-PL"/>
        </w:rPr>
        <w:t xml:space="preserve"> </w:t>
      </w:r>
      <w:r>
        <w:rPr>
          <w:rFonts w:ascii="Arial" w:hAnsi="Arial" w:eastAsia="Arial" w:cs="Arial"/>
          <w:b/>
          <w:bCs/>
          <w:spacing w:val="-1"/>
          <w:w w:val="90"/>
          <w:sz w:val="24"/>
          <w:szCs w:val="24"/>
          <w:lang w:val="pl-PL"/>
        </w:rPr>
        <w:t>kandydata</w:t>
      </w:r>
      <w:r>
        <w:rPr>
          <w:rFonts w:ascii="Arial" w:hAnsi="Arial" w:eastAsia="Arial" w:cs="Arial"/>
          <w:b/>
          <w:bCs/>
          <w:spacing w:val="-14"/>
          <w:w w:val="90"/>
          <w:sz w:val="24"/>
          <w:szCs w:val="24"/>
          <w:lang w:val="pl-PL"/>
        </w:rPr>
        <w:t xml:space="preserve"> </w:t>
      </w:r>
      <w:r>
        <w:rPr>
          <w:rFonts w:ascii="Arial" w:hAnsi="Arial" w:eastAsia="Arial" w:cs="Arial"/>
          <w:b/>
          <w:bCs/>
          <w:w w:val="90"/>
          <w:sz w:val="24"/>
          <w:szCs w:val="24"/>
          <w:lang w:val="pl-PL"/>
        </w:rPr>
        <w:t>do</w:t>
      </w:r>
      <w:r>
        <w:rPr>
          <w:rFonts w:ascii="Arial" w:hAnsi="Arial" w:eastAsia="Arial" w:cs="Arial"/>
          <w:b/>
          <w:bCs/>
          <w:spacing w:val="-15"/>
          <w:w w:val="90"/>
          <w:sz w:val="24"/>
          <w:szCs w:val="24"/>
          <w:lang w:val="pl-PL"/>
        </w:rPr>
        <w:t xml:space="preserve"> </w:t>
      </w:r>
      <w:r>
        <w:rPr>
          <w:rFonts w:ascii="Arial" w:hAnsi="Arial" w:eastAsia="Arial" w:cs="Arial"/>
          <w:b/>
          <w:bCs/>
          <w:spacing w:val="-2"/>
          <w:w w:val="90"/>
          <w:sz w:val="24"/>
          <w:szCs w:val="24"/>
          <w:lang w:val="pl-PL"/>
        </w:rPr>
        <w:t>s</w:t>
      </w:r>
      <w:r>
        <w:rPr>
          <w:rFonts w:ascii="Arial" w:hAnsi="Arial" w:eastAsia="Arial" w:cs="Arial"/>
          <w:b/>
          <w:bCs/>
          <w:spacing w:val="-1"/>
          <w:w w:val="90"/>
          <w:sz w:val="24"/>
          <w:szCs w:val="24"/>
          <w:lang w:val="pl-PL"/>
        </w:rPr>
        <w:t>zk</w:t>
      </w:r>
      <w:r>
        <w:rPr>
          <w:rFonts w:ascii="Arial" w:hAnsi="Arial" w:eastAsia="Arial" w:cs="Arial"/>
          <w:b/>
          <w:bCs/>
          <w:spacing w:val="-2"/>
          <w:w w:val="90"/>
          <w:sz w:val="24"/>
          <w:szCs w:val="24"/>
          <w:lang w:val="pl-PL"/>
        </w:rPr>
        <w:t>oł</w:t>
      </w:r>
      <w:r>
        <w:rPr>
          <w:rFonts w:ascii="Arial" w:hAnsi="Arial" w:eastAsia="Arial" w:cs="Arial"/>
          <w:b/>
          <w:bCs/>
          <w:spacing w:val="-1"/>
          <w:w w:val="90"/>
          <w:sz w:val="24"/>
          <w:szCs w:val="24"/>
          <w:lang w:val="pl-PL"/>
        </w:rPr>
        <w:t>y</w:t>
      </w:r>
      <w:r>
        <w:rPr>
          <w:rFonts w:ascii="Arial" w:hAnsi="Arial" w:eastAsia="Arial" w:cs="Arial"/>
          <w:b/>
          <w:bCs/>
          <w:spacing w:val="-14"/>
          <w:w w:val="90"/>
          <w:sz w:val="24"/>
          <w:szCs w:val="24"/>
          <w:lang w:val="pl-PL"/>
        </w:rPr>
        <w:t xml:space="preserve"> </w:t>
      </w:r>
      <w:r>
        <w:rPr>
          <w:rFonts w:ascii="Arial" w:hAnsi="Arial" w:eastAsia="Arial" w:cs="Arial"/>
          <w:b/>
          <w:bCs/>
          <w:w w:val="90"/>
          <w:sz w:val="24"/>
          <w:szCs w:val="24"/>
          <w:lang w:val="pl-PL"/>
        </w:rPr>
        <w:t>:</w:t>
      </w:r>
    </w:p>
    <w:p w14:paraId="766E6DCB">
      <w:pPr>
        <w:spacing w:before="16" w:line="260" w:lineRule="exact"/>
        <w:rPr>
          <w:rFonts w:ascii="Arial" w:hAnsi="Arial" w:eastAsia="Arial" w:cs="Arial"/>
          <w:sz w:val="26"/>
          <w:szCs w:val="26"/>
          <w:lang w:val="pl-PL"/>
        </w:rPr>
      </w:pPr>
    </w:p>
    <w:p w14:paraId="0B178096">
      <w:pPr>
        <w:pStyle w:val="4"/>
        <w:spacing w:line="432" w:lineRule="auto"/>
        <w:ind w:left="340" w:right="207"/>
        <w:rPr>
          <w:spacing w:val="21"/>
          <w:lang w:val="pl-PL"/>
        </w:rPr>
      </w:pPr>
      <w:r>
        <w:rPr>
          <w:spacing w:val="-1"/>
          <w:w w:val="95"/>
          <w:lang w:val="pl-PL"/>
        </w:rPr>
        <w:t>Imi</w:t>
      </w:r>
      <w:r>
        <w:rPr>
          <w:spacing w:val="-2"/>
          <w:w w:val="95"/>
          <w:lang w:val="pl-PL"/>
        </w:rPr>
        <w:t>ona,</w:t>
      </w:r>
      <w:r>
        <w:rPr>
          <w:w w:val="95"/>
          <w:lang w:val="pl-PL"/>
        </w:rPr>
        <w:t xml:space="preserve">  </w:t>
      </w:r>
      <w:r>
        <w:rPr>
          <w:spacing w:val="29"/>
          <w:w w:val="95"/>
          <w:lang w:val="pl-PL"/>
        </w:rPr>
        <w:t xml:space="preserve"> </w:t>
      </w:r>
      <w:r>
        <w:rPr>
          <w:spacing w:val="-2"/>
          <w:w w:val="95"/>
          <w:lang w:val="pl-PL"/>
        </w:rPr>
        <w:t>naz</w:t>
      </w:r>
      <w:r>
        <w:rPr>
          <w:spacing w:val="-1"/>
          <w:w w:val="95"/>
          <w:lang w:val="pl-PL"/>
        </w:rPr>
        <w:t>wi</w:t>
      </w:r>
      <w:r>
        <w:rPr>
          <w:spacing w:val="-2"/>
          <w:w w:val="95"/>
          <w:lang w:val="pl-PL"/>
        </w:rPr>
        <w:t>s</w:t>
      </w:r>
      <w:r>
        <w:rPr>
          <w:spacing w:val="-1"/>
          <w:w w:val="95"/>
          <w:lang w:val="pl-PL"/>
        </w:rPr>
        <w:t>ko:</w:t>
      </w:r>
      <w:r>
        <w:rPr>
          <w:w w:val="95"/>
          <w:lang w:val="pl-PL"/>
        </w:rPr>
        <w:t xml:space="preserve">  </w:t>
      </w:r>
      <w:r>
        <w:rPr>
          <w:spacing w:val="19"/>
          <w:w w:val="95"/>
          <w:lang w:val="pl-PL"/>
        </w:rPr>
        <w:t xml:space="preserve"> </w:t>
      </w:r>
      <w:r>
        <w:rPr>
          <w:w w:val="95"/>
          <w:lang w:val="pl-PL"/>
        </w:rPr>
        <w:t>……………………………………………………………………………</w:t>
      </w:r>
      <w:r>
        <w:rPr>
          <w:spacing w:val="21"/>
          <w:lang w:val="pl-PL"/>
        </w:rPr>
        <w:t xml:space="preserve"> </w:t>
      </w:r>
    </w:p>
    <w:p w14:paraId="47581AF9">
      <w:pPr>
        <w:pStyle w:val="4"/>
        <w:spacing w:line="432" w:lineRule="auto"/>
        <w:ind w:left="340" w:right="207"/>
        <w:rPr>
          <w:spacing w:val="21"/>
          <w:lang w:val="pl-PL"/>
        </w:rPr>
      </w:pPr>
      <w:r>
        <w:rPr>
          <w:spacing w:val="21"/>
          <w:lang w:val="pl-PL"/>
        </w:rPr>
        <w:t>PESEL……………………………………………………………………………....</w:t>
      </w:r>
    </w:p>
    <w:p w14:paraId="30401CC7">
      <w:pPr>
        <w:pStyle w:val="4"/>
        <w:spacing w:before="8" w:line="276" w:lineRule="exact"/>
        <w:ind w:left="340"/>
        <w:rPr>
          <w:w w:val="90"/>
          <w:sz w:val="20"/>
          <w:szCs w:val="20"/>
          <w:lang w:val="pl-PL"/>
        </w:rPr>
      </w:pPr>
      <w:r>
        <w:rPr>
          <w:spacing w:val="-1"/>
          <w:w w:val="95"/>
          <w:lang w:val="pl-PL"/>
        </w:rPr>
        <w:t>D</w:t>
      </w:r>
      <w:r>
        <w:rPr>
          <w:spacing w:val="-2"/>
          <w:w w:val="95"/>
          <w:lang w:val="pl-PL"/>
        </w:rPr>
        <w:t>a</w:t>
      </w:r>
      <w:r>
        <w:rPr>
          <w:spacing w:val="-1"/>
          <w:w w:val="95"/>
          <w:lang w:val="pl-PL"/>
        </w:rPr>
        <w:t>t</w:t>
      </w:r>
      <w:r>
        <w:rPr>
          <w:spacing w:val="-2"/>
          <w:w w:val="95"/>
          <w:lang w:val="pl-PL"/>
        </w:rPr>
        <w:t>a</w:t>
      </w:r>
      <w:r>
        <w:rPr>
          <w:spacing w:val="46"/>
          <w:w w:val="95"/>
          <w:lang w:val="pl-PL"/>
        </w:rPr>
        <w:t xml:space="preserve"> </w:t>
      </w:r>
      <w:r>
        <w:rPr>
          <w:w w:val="95"/>
          <w:lang w:val="pl-PL"/>
        </w:rPr>
        <w:t>i</w:t>
      </w:r>
      <w:r>
        <w:rPr>
          <w:spacing w:val="49"/>
          <w:w w:val="95"/>
          <w:lang w:val="pl-PL"/>
        </w:rPr>
        <w:t xml:space="preserve"> </w:t>
      </w:r>
      <w:r>
        <w:rPr>
          <w:spacing w:val="-1"/>
          <w:w w:val="95"/>
          <w:lang w:val="pl-PL"/>
        </w:rPr>
        <w:t>mi</w:t>
      </w:r>
      <w:r>
        <w:rPr>
          <w:spacing w:val="-2"/>
          <w:w w:val="95"/>
          <w:lang w:val="pl-PL"/>
        </w:rPr>
        <w:t>e</w:t>
      </w:r>
      <w:r>
        <w:rPr>
          <w:spacing w:val="-1"/>
          <w:w w:val="95"/>
          <w:lang w:val="pl-PL"/>
        </w:rPr>
        <w:t>j</w:t>
      </w:r>
      <w:r>
        <w:rPr>
          <w:spacing w:val="-2"/>
          <w:w w:val="95"/>
          <w:lang w:val="pl-PL"/>
        </w:rPr>
        <w:t>sce</w:t>
      </w:r>
      <w:r>
        <w:rPr>
          <w:spacing w:val="50"/>
          <w:w w:val="95"/>
          <w:lang w:val="pl-PL"/>
        </w:rPr>
        <w:t xml:space="preserve"> </w:t>
      </w:r>
      <w:r>
        <w:rPr>
          <w:spacing w:val="-2"/>
          <w:w w:val="95"/>
          <w:lang w:val="pl-PL"/>
        </w:rPr>
        <w:t>urodze</w:t>
      </w:r>
      <w:r>
        <w:rPr>
          <w:spacing w:val="-1"/>
          <w:w w:val="95"/>
          <w:lang w:val="pl-PL"/>
        </w:rPr>
        <w:t>ni</w:t>
      </w:r>
      <w:r>
        <w:rPr>
          <w:spacing w:val="-2"/>
          <w:w w:val="95"/>
          <w:lang w:val="pl-PL"/>
        </w:rPr>
        <w:t>a</w:t>
      </w:r>
      <w:r>
        <w:rPr>
          <w:spacing w:val="-1"/>
          <w:w w:val="95"/>
          <w:lang w:val="pl-PL"/>
        </w:rPr>
        <w:t>:</w:t>
      </w:r>
      <w:r>
        <w:rPr>
          <w:spacing w:val="50"/>
          <w:w w:val="95"/>
          <w:lang w:val="pl-PL"/>
        </w:rPr>
        <w:t xml:space="preserve"> </w:t>
      </w:r>
      <w:r>
        <w:rPr>
          <w:w w:val="95"/>
          <w:lang w:val="pl-PL"/>
        </w:rPr>
        <w:t>……………………………………………………………………</w:t>
      </w:r>
    </w:p>
    <w:p w14:paraId="7A4E4C8B">
      <w:pPr>
        <w:spacing w:line="230" w:lineRule="exact"/>
        <w:ind w:left="340" w:right="331"/>
        <w:rPr>
          <w:rFonts w:ascii="Arial" w:hAnsi="Arial" w:eastAsia="Arial" w:cs="Arial"/>
          <w:sz w:val="20"/>
          <w:szCs w:val="20"/>
          <w:lang w:val="pl-PL"/>
        </w:rPr>
      </w:pPr>
      <w:r>
        <w:rPr>
          <w:rFonts w:ascii="Arial" w:hAnsi="Arial" w:eastAsia="Arial" w:cs="Arial"/>
          <w:w w:val="90"/>
          <w:sz w:val="20"/>
          <w:szCs w:val="20"/>
          <w:lang w:val="pl-PL"/>
        </w:rPr>
        <w:t>(</w:t>
      </w:r>
      <w:r>
        <w:rPr>
          <w:rFonts w:ascii="Arial" w:hAnsi="Arial" w:eastAsia="Arial" w:cs="Arial"/>
          <w:spacing w:val="-2"/>
          <w:w w:val="90"/>
          <w:sz w:val="20"/>
          <w:szCs w:val="20"/>
          <w:lang w:val="pl-PL"/>
        </w:rPr>
        <w:t>d</w:t>
      </w:r>
      <w:r>
        <w:rPr>
          <w:rFonts w:ascii="Arial" w:hAnsi="Arial" w:eastAsia="Arial" w:cs="Arial"/>
          <w:spacing w:val="-3"/>
          <w:w w:val="90"/>
          <w:sz w:val="20"/>
          <w:szCs w:val="20"/>
          <w:lang w:val="pl-PL"/>
        </w:rPr>
        <w:t>z</w:t>
      </w:r>
      <w:r>
        <w:rPr>
          <w:rFonts w:ascii="Arial" w:hAnsi="Arial" w:eastAsia="Arial" w:cs="Arial"/>
          <w:spacing w:val="-2"/>
          <w:w w:val="90"/>
          <w:sz w:val="20"/>
          <w:szCs w:val="20"/>
          <w:lang w:val="pl-PL"/>
        </w:rPr>
        <w:t>i</w:t>
      </w:r>
      <w:r>
        <w:rPr>
          <w:rFonts w:ascii="Arial" w:hAnsi="Arial" w:eastAsia="Arial" w:cs="Arial"/>
          <w:spacing w:val="-3"/>
          <w:w w:val="90"/>
          <w:sz w:val="20"/>
          <w:szCs w:val="20"/>
          <w:lang w:val="pl-PL"/>
        </w:rPr>
        <w:t>e</w:t>
      </w:r>
      <w:r>
        <w:rPr>
          <w:rFonts w:ascii="Arial" w:hAnsi="Arial" w:eastAsia="Arial" w:cs="Arial"/>
          <w:spacing w:val="-2"/>
          <w:w w:val="90"/>
          <w:sz w:val="20"/>
          <w:szCs w:val="20"/>
          <w:lang w:val="pl-PL"/>
        </w:rPr>
        <w:t>ń, mi</w:t>
      </w:r>
      <w:r>
        <w:rPr>
          <w:rFonts w:ascii="Arial" w:hAnsi="Arial" w:eastAsia="Arial" w:cs="Arial"/>
          <w:spacing w:val="-3"/>
          <w:w w:val="90"/>
          <w:sz w:val="20"/>
          <w:szCs w:val="20"/>
          <w:lang w:val="pl-PL"/>
        </w:rPr>
        <w:t>es</w:t>
      </w:r>
      <w:r>
        <w:rPr>
          <w:rFonts w:ascii="Arial" w:hAnsi="Arial" w:eastAsia="Arial" w:cs="Arial"/>
          <w:spacing w:val="-2"/>
          <w:w w:val="90"/>
          <w:sz w:val="20"/>
          <w:szCs w:val="20"/>
          <w:lang w:val="pl-PL"/>
        </w:rPr>
        <w:t>i</w:t>
      </w:r>
      <w:r>
        <w:rPr>
          <w:rFonts w:ascii="Arial" w:hAnsi="Arial" w:eastAsia="Arial" w:cs="Arial"/>
          <w:spacing w:val="-3"/>
          <w:w w:val="90"/>
          <w:sz w:val="20"/>
          <w:szCs w:val="20"/>
          <w:lang w:val="pl-PL"/>
        </w:rPr>
        <w:t>ąc</w:t>
      </w:r>
      <w:r>
        <w:rPr>
          <w:rFonts w:ascii="Arial" w:hAnsi="Arial" w:eastAsia="Arial" w:cs="Arial"/>
          <w:spacing w:val="-2"/>
          <w:w w:val="90"/>
          <w:sz w:val="20"/>
          <w:szCs w:val="20"/>
          <w:lang w:val="pl-PL"/>
        </w:rPr>
        <w:t>, rok,</w:t>
      </w:r>
      <w:r>
        <w:rPr>
          <w:rFonts w:ascii="Arial" w:hAnsi="Arial" w:eastAsia="Arial" w:cs="Arial"/>
          <w:spacing w:val="6"/>
          <w:w w:val="90"/>
          <w:sz w:val="20"/>
          <w:szCs w:val="20"/>
          <w:lang w:val="pl-PL"/>
        </w:rPr>
        <w:t xml:space="preserve"> </w:t>
      </w:r>
      <w:r>
        <w:rPr>
          <w:rFonts w:ascii="Arial" w:hAnsi="Arial" w:eastAsia="Arial" w:cs="Arial"/>
          <w:spacing w:val="-2"/>
          <w:w w:val="90"/>
          <w:sz w:val="20"/>
          <w:szCs w:val="20"/>
          <w:lang w:val="pl-PL"/>
        </w:rPr>
        <w:t>mi</w:t>
      </w:r>
      <w:r>
        <w:rPr>
          <w:rFonts w:ascii="Arial" w:hAnsi="Arial" w:eastAsia="Arial" w:cs="Arial"/>
          <w:spacing w:val="-3"/>
          <w:w w:val="90"/>
          <w:sz w:val="20"/>
          <w:szCs w:val="20"/>
          <w:lang w:val="pl-PL"/>
        </w:rPr>
        <w:t>e</w:t>
      </w:r>
      <w:r>
        <w:rPr>
          <w:rFonts w:ascii="Arial" w:hAnsi="Arial" w:eastAsia="Arial" w:cs="Arial"/>
          <w:spacing w:val="-2"/>
          <w:w w:val="90"/>
          <w:sz w:val="20"/>
          <w:szCs w:val="20"/>
          <w:lang w:val="pl-PL"/>
        </w:rPr>
        <w:t>j</w:t>
      </w:r>
      <w:r>
        <w:rPr>
          <w:rFonts w:ascii="Arial" w:hAnsi="Arial" w:eastAsia="Arial" w:cs="Arial"/>
          <w:spacing w:val="-3"/>
          <w:w w:val="90"/>
          <w:sz w:val="20"/>
          <w:szCs w:val="20"/>
          <w:lang w:val="pl-PL"/>
        </w:rPr>
        <w:t>sc</w:t>
      </w:r>
      <w:r>
        <w:rPr>
          <w:rFonts w:ascii="Arial" w:hAnsi="Arial" w:eastAsia="Arial" w:cs="Arial"/>
          <w:spacing w:val="-2"/>
          <w:w w:val="90"/>
          <w:sz w:val="20"/>
          <w:szCs w:val="20"/>
          <w:lang w:val="pl-PL"/>
        </w:rPr>
        <w:t>owo</w:t>
      </w:r>
      <w:r>
        <w:rPr>
          <w:rFonts w:ascii="Arial" w:hAnsi="Arial" w:eastAsia="Arial" w:cs="Arial"/>
          <w:spacing w:val="-3"/>
          <w:w w:val="90"/>
          <w:sz w:val="20"/>
          <w:szCs w:val="20"/>
          <w:lang w:val="pl-PL"/>
        </w:rPr>
        <w:t>ść</w:t>
      </w:r>
      <w:r>
        <w:rPr>
          <w:rFonts w:ascii="Arial" w:hAnsi="Arial" w:eastAsia="Arial" w:cs="Arial"/>
          <w:w w:val="90"/>
          <w:sz w:val="20"/>
          <w:szCs w:val="20"/>
          <w:lang w:val="pl-PL"/>
        </w:rPr>
        <w:t>)</w:t>
      </w:r>
    </w:p>
    <w:p w14:paraId="3677E4DD">
      <w:pPr>
        <w:spacing w:before="13" w:line="220" w:lineRule="exact"/>
        <w:ind w:left="340"/>
        <w:rPr>
          <w:rFonts w:ascii="Arial" w:hAnsi="Arial" w:eastAsia="Arial" w:cs="Arial"/>
          <w:sz w:val="20"/>
          <w:szCs w:val="20"/>
          <w:lang w:val="pl-PL"/>
        </w:rPr>
      </w:pPr>
    </w:p>
    <w:p w14:paraId="16F1B524">
      <w:pPr>
        <w:pStyle w:val="4"/>
        <w:spacing w:line="276" w:lineRule="exact"/>
        <w:ind w:left="340"/>
        <w:rPr>
          <w:w w:val="95"/>
          <w:sz w:val="20"/>
          <w:szCs w:val="20"/>
          <w:lang w:val="pl-PL"/>
        </w:rPr>
      </w:pPr>
      <w:r>
        <w:rPr>
          <w:spacing w:val="-1"/>
          <w:w w:val="95"/>
          <w:lang w:val="pl-PL"/>
        </w:rPr>
        <w:t>A</w:t>
      </w:r>
      <w:r>
        <w:rPr>
          <w:spacing w:val="-2"/>
          <w:w w:val="95"/>
          <w:lang w:val="pl-PL"/>
        </w:rPr>
        <w:t>dres</w:t>
      </w:r>
      <w:r>
        <w:rPr>
          <w:w w:val="95"/>
          <w:lang w:val="pl-PL"/>
        </w:rPr>
        <w:t xml:space="preserve">   </w:t>
      </w:r>
      <w:r>
        <w:rPr>
          <w:spacing w:val="33"/>
          <w:w w:val="95"/>
          <w:lang w:val="pl-PL"/>
        </w:rPr>
        <w:t xml:space="preserve"> </w:t>
      </w:r>
      <w:r>
        <w:rPr>
          <w:spacing w:val="-2"/>
          <w:w w:val="95"/>
          <w:lang w:val="pl-PL"/>
        </w:rPr>
        <w:t>za</w:t>
      </w:r>
      <w:r>
        <w:rPr>
          <w:spacing w:val="-1"/>
          <w:w w:val="95"/>
          <w:lang w:val="pl-PL"/>
        </w:rPr>
        <w:t>mi</w:t>
      </w:r>
      <w:r>
        <w:rPr>
          <w:spacing w:val="-2"/>
          <w:w w:val="95"/>
          <w:lang w:val="pl-PL"/>
        </w:rPr>
        <w:t>eszka</w:t>
      </w:r>
      <w:r>
        <w:rPr>
          <w:spacing w:val="-1"/>
          <w:w w:val="95"/>
          <w:lang w:val="pl-PL"/>
        </w:rPr>
        <w:t>ni</w:t>
      </w:r>
      <w:r>
        <w:rPr>
          <w:spacing w:val="-2"/>
          <w:w w:val="95"/>
          <w:lang w:val="pl-PL"/>
        </w:rPr>
        <w:t>a</w:t>
      </w:r>
      <w:r>
        <w:rPr>
          <w:spacing w:val="-1"/>
          <w:w w:val="95"/>
          <w:lang w:val="pl-PL"/>
        </w:rPr>
        <w:t>:…………………………………………………………………………</w:t>
      </w:r>
    </w:p>
    <w:p w14:paraId="43FEED8D">
      <w:pPr>
        <w:spacing w:line="230" w:lineRule="exact"/>
        <w:ind w:left="2060"/>
        <w:rPr>
          <w:rFonts w:ascii="Arial" w:hAnsi="Arial" w:eastAsia="Arial" w:cs="Arial"/>
          <w:sz w:val="20"/>
          <w:szCs w:val="20"/>
          <w:lang w:val="pl-PL"/>
        </w:rPr>
      </w:pPr>
      <w:r>
        <w:rPr>
          <w:rFonts w:ascii="Arial" w:hAnsi="Arial" w:eastAsia="Arial" w:cs="Arial"/>
          <w:w w:val="95"/>
          <w:sz w:val="20"/>
          <w:szCs w:val="20"/>
          <w:lang w:val="pl-PL"/>
        </w:rPr>
        <w:t>(</w:t>
      </w:r>
      <w:r>
        <w:rPr>
          <w:rFonts w:ascii="Arial" w:hAnsi="Arial" w:eastAsia="Arial" w:cs="Arial"/>
          <w:spacing w:val="-3"/>
          <w:w w:val="95"/>
          <w:sz w:val="20"/>
          <w:szCs w:val="20"/>
          <w:lang w:val="pl-PL"/>
        </w:rPr>
        <w:t>u</w:t>
      </w:r>
      <w:r>
        <w:rPr>
          <w:rFonts w:ascii="Arial" w:hAnsi="Arial" w:eastAsia="Arial" w:cs="Arial"/>
          <w:spacing w:val="-2"/>
          <w:w w:val="95"/>
          <w:sz w:val="20"/>
          <w:szCs w:val="20"/>
          <w:lang w:val="pl-PL"/>
        </w:rPr>
        <w:t>li</w:t>
      </w:r>
      <w:r>
        <w:rPr>
          <w:rFonts w:ascii="Arial" w:hAnsi="Arial" w:eastAsia="Arial" w:cs="Arial"/>
          <w:spacing w:val="-3"/>
          <w:w w:val="95"/>
          <w:sz w:val="20"/>
          <w:szCs w:val="20"/>
          <w:lang w:val="pl-PL"/>
        </w:rPr>
        <w:t>ca</w:t>
      </w:r>
      <w:r>
        <w:rPr>
          <w:rFonts w:ascii="Arial" w:hAnsi="Arial" w:eastAsia="Arial" w:cs="Arial"/>
          <w:w w:val="95"/>
          <w:sz w:val="20"/>
          <w:szCs w:val="20"/>
          <w:lang w:val="pl-PL"/>
        </w:rPr>
        <w:t>,</w:t>
      </w:r>
      <w:r>
        <w:rPr>
          <w:rFonts w:ascii="Arial" w:hAnsi="Arial" w:eastAsia="Arial" w:cs="Arial"/>
          <w:spacing w:val="-20"/>
          <w:w w:val="95"/>
          <w:sz w:val="20"/>
          <w:szCs w:val="20"/>
          <w:lang w:val="pl-PL"/>
        </w:rPr>
        <w:t xml:space="preserve"> </w:t>
      </w:r>
      <w:r>
        <w:rPr>
          <w:rFonts w:ascii="Arial" w:hAnsi="Arial" w:eastAsia="Arial" w:cs="Arial"/>
          <w:spacing w:val="-2"/>
          <w:w w:val="95"/>
          <w:sz w:val="20"/>
          <w:szCs w:val="20"/>
          <w:lang w:val="pl-PL"/>
        </w:rPr>
        <w:t>n</w:t>
      </w:r>
      <w:r>
        <w:rPr>
          <w:rFonts w:ascii="Arial" w:hAnsi="Arial" w:eastAsia="Arial" w:cs="Arial"/>
          <w:spacing w:val="-1"/>
          <w:w w:val="95"/>
          <w:sz w:val="20"/>
          <w:szCs w:val="20"/>
          <w:lang w:val="pl-PL"/>
        </w:rPr>
        <w:t>r</w:t>
      </w:r>
      <w:r>
        <w:rPr>
          <w:rFonts w:ascii="Arial" w:hAnsi="Arial" w:eastAsia="Arial" w:cs="Arial"/>
          <w:spacing w:val="-19"/>
          <w:w w:val="95"/>
          <w:sz w:val="20"/>
          <w:szCs w:val="20"/>
          <w:lang w:val="pl-PL"/>
        </w:rPr>
        <w:t xml:space="preserve"> </w:t>
      </w:r>
      <w:r>
        <w:rPr>
          <w:rFonts w:ascii="Arial" w:hAnsi="Arial" w:eastAsia="Arial" w:cs="Arial"/>
          <w:spacing w:val="-4"/>
          <w:w w:val="95"/>
          <w:sz w:val="20"/>
          <w:szCs w:val="20"/>
          <w:lang w:val="pl-PL"/>
        </w:rPr>
        <w:t>domu,</w:t>
      </w:r>
      <w:r>
        <w:rPr>
          <w:rFonts w:ascii="Arial" w:hAnsi="Arial" w:eastAsia="Arial" w:cs="Arial"/>
          <w:spacing w:val="-18"/>
          <w:w w:val="95"/>
          <w:sz w:val="20"/>
          <w:szCs w:val="20"/>
          <w:lang w:val="pl-PL"/>
        </w:rPr>
        <w:t xml:space="preserve"> </w:t>
      </w:r>
      <w:r>
        <w:rPr>
          <w:rFonts w:ascii="Arial" w:hAnsi="Arial" w:eastAsia="Arial" w:cs="Arial"/>
          <w:spacing w:val="-2"/>
          <w:w w:val="95"/>
          <w:sz w:val="20"/>
          <w:szCs w:val="20"/>
          <w:lang w:val="pl-PL"/>
        </w:rPr>
        <w:t>n</w:t>
      </w:r>
      <w:r>
        <w:rPr>
          <w:rFonts w:ascii="Arial" w:hAnsi="Arial" w:eastAsia="Arial" w:cs="Arial"/>
          <w:spacing w:val="-1"/>
          <w:w w:val="95"/>
          <w:sz w:val="20"/>
          <w:szCs w:val="20"/>
          <w:lang w:val="pl-PL"/>
        </w:rPr>
        <w:t>r</w:t>
      </w:r>
      <w:r>
        <w:rPr>
          <w:rFonts w:ascii="Arial" w:hAnsi="Arial" w:eastAsia="Arial" w:cs="Arial"/>
          <w:spacing w:val="-21"/>
          <w:w w:val="95"/>
          <w:sz w:val="20"/>
          <w:szCs w:val="20"/>
          <w:lang w:val="pl-PL"/>
        </w:rPr>
        <w:t xml:space="preserve"> </w:t>
      </w:r>
      <w:r>
        <w:rPr>
          <w:rFonts w:ascii="Arial" w:hAnsi="Arial" w:eastAsia="Arial" w:cs="Arial"/>
          <w:spacing w:val="-3"/>
          <w:w w:val="95"/>
          <w:sz w:val="20"/>
          <w:szCs w:val="20"/>
          <w:lang w:val="pl-PL"/>
        </w:rPr>
        <w:t>m</w:t>
      </w:r>
      <w:r>
        <w:rPr>
          <w:rFonts w:ascii="Arial" w:hAnsi="Arial" w:eastAsia="Arial" w:cs="Arial"/>
          <w:spacing w:val="-2"/>
          <w:w w:val="95"/>
          <w:sz w:val="20"/>
          <w:szCs w:val="20"/>
          <w:lang w:val="pl-PL"/>
        </w:rPr>
        <w:t>i</w:t>
      </w:r>
      <w:r>
        <w:rPr>
          <w:rFonts w:ascii="Arial" w:hAnsi="Arial" w:eastAsia="Arial" w:cs="Arial"/>
          <w:spacing w:val="-3"/>
          <w:w w:val="95"/>
          <w:sz w:val="20"/>
          <w:szCs w:val="20"/>
          <w:lang w:val="pl-PL"/>
        </w:rPr>
        <w:t>esz</w:t>
      </w:r>
      <w:r>
        <w:rPr>
          <w:rFonts w:ascii="Arial" w:hAnsi="Arial" w:eastAsia="Arial" w:cs="Arial"/>
          <w:spacing w:val="-2"/>
          <w:w w:val="95"/>
          <w:sz w:val="20"/>
          <w:szCs w:val="20"/>
          <w:lang w:val="pl-PL"/>
        </w:rPr>
        <w:t>k</w:t>
      </w:r>
      <w:r>
        <w:rPr>
          <w:rFonts w:ascii="Arial" w:hAnsi="Arial" w:eastAsia="Arial" w:cs="Arial"/>
          <w:spacing w:val="-3"/>
          <w:w w:val="95"/>
          <w:sz w:val="20"/>
          <w:szCs w:val="20"/>
          <w:lang w:val="pl-PL"/>
        </w:rPr>
        <w:t>an</w:t>
      </w:r>
      <w:r>
        <w:rPr>
          <w:rFonts w:ascii="Arial" w:hAnsi="Arial" w:eastAsia="Arial" w:cs="Arial"/>
          <w:spacing w:val="-2"/>
          <w:w w:val="95"/>
          <w:sz w:val="20"/>
          <w:szCs w:val="20"/>
          <w:lang w:val="pl-PL"/>
        </w:rPr>
        <w:t>i</w:t>
      </w:r>
      <w:r>
        <w:rPr>
          <w:rFonts w:ascii="Arial" w:hAnsi="Arial" w:eastAsia="Arial" w:cs="Arial"/>
          <w:spacing w:val="-3"/>
          <w:w w:val="95"/>
          <w:sz w:val="20"/>
          <w:szCs w:val="20"/>
          <w:lang w:val="pl-PL"/>
        </w:rPr>
        <w:t>a</w:t>
      </w:r>
      <w:r>
        <w:rPr>
          <w:rFonts w:ascii="Arial" w:hAnsi="Arial" w:eastAsia="Arial" w:cs="Arial"/>
          <w:spacing w:val="-2"/>
          <w:w w:val="95"/>
          <w:sz w:val="20"/>
          <w:szCs w:val="20"/>
          <w:lang w:val="pl-PL"/>
        </w:rPr>
        <w:t>, k</w:t>
      </w:r>
      <w:r>
        <w:rPr>
          <w:rFonts w:ascii="Arial" w:hAnsi="Arial" w:eastAsia="Arial" w:cs="Arial"/>
          <w:spacing w:val="-3"/>
          <w:w w:val="95"/>
          <w:sz w:val="20"/>
          <w:szCs w:val="20"/>
          <w:lang w:val="pl-PL"/>
        </w:rPr>
        <w:t>od</w:t>
      </w:r>
      <w:r>
        <w:rPr>
          <w:rFonts w:ascii="Arial" w:hAnsi="Arial" w:eastAsia="Arial" w:cs="Arial"/>
          <w:spacing w:val="-21"/>
          <w:w w:val="95"/>
          <w:sz w:val="20"/>
          <w:szCs w:val="20"/>
          <w:lang w:val="pl-PL"/>
        </w:rPr>
        <w:t xml:space="preserve"> </w:t>
      </w:r>
      <w:r>
        <w:rPr>
          <w:rFonts w:ascii="Arial" w:hAnsi="Arial" w:eastAsia="Arial" w:cs="Arial"/>
          <w:spacing w:val="-3"/>
          <w:w w:val="95"/>
          <w:sz w:val="20"/>
          <w:szCs w:val="20"/>
          <w:lang w:val="pl-PL"/>
        </w:rPr>
        <w:t>pocz</w:t>
      </w:r>
      <w:r>
        <w:rPr>
          <w:rFonts w:ascii="Arial" w:hAnsi="Arial" w:eastAsia="Arial" w:cs="Arial"/>
          <w:spacing w:val="-2"/>
          <w:w w:val="95"/>
          <w:sz w:val="20"/>
          <w:szCs w:val="20"/>
          <w:lang w:val="pl-PL"/>
        </w:rPr>
        <w:t>t</w:t>
      </w:r>
      <w:r>
        <w:rPr>
          <w:rFonts w:ascii="Arial" w:hAnsi="Arial" w:eastAsia="Arial" w:cs="Arial"/>
          <w:spacing w:val="-3"/>
          <w:w w:val="95"/>
          <w:sz w:val="20"/>
          <w:szCs w:val="20"/>
          <w:lang w:val="pl-PL"/>
        </w:rPr>
        <w:t>o</w:t>
      </w:r>
      <w:r>
        <w:rPr>
          <w:rFonts w:ascii="Arial" w:hAnsi="Arial" w:eastAsia="Arial" w:cs="Arial"/>
          <w:spacing w:val="-2"/>
          <w:w w:val="95"/>
          <w:sz w:val="20"/>
          <w:szCs w:val="20"/>
          <w:lang w:val="pl-PL"/>
        </w:rPr>
        <w:t>wy</w:t>
      </w:r>
      <w:r>
        <w:rPr>
          <w:rFonts w:ascii="Arial" w:hAnsi="Arial" w:eastAsia="Arial" w:cs="Arial"/>
          <w:spacing w:val="-3"/>
          <w:w w:val="95"/>
          <w:sz w:val="20"/>
          <w:szCs w:val="20"/>
          <w:lang w:val="pl-PL"/>
        </w:rPr>
        <w:t>,</w:t>
      </w:r>
      <w:r>
        <w:rPr>
          <w:rFonts w:ascii="Arial" w:hAnsi="Arial" w:eastAsia="Arial" w:cs="Arial"/>
          <w:spacing w:val="-20"/>
          <w:w w:val="95"/>
          <w:sz w:val="20"/>
          <w:szCs w:val="20"/>
          <w:lang w:val="pl-PL"/>
        </w:rPr>
        <w:t xml:space="preserve"> </w:t>
      </w:r>
      <w:r>
        <w:rPr>
          <w:rFonts w:ascii="Arial" w:hAnsi="Arial" w:eastAsia="Arial" w:cs="Arial"/>
          <w:spacing w:val="-3"/>
          <w:w w:val="95"/>
          <w:sz w:val="20"/>
          <w:szCs w:val="20"/>
          <w:lang w:val="pl-PL"/>
        </w:rPr>
        <w:t>m</w:t>
      </w:r>
      <w:r>
        <w:rPr>
          <w:rFonts w:ascii="Arial" w:hAnsi="Arial" w:eastAsia="Arial" w:cs="Arial"/>
          <w:spacing w:val="-2"/>
          <w:w w:val="95"/>
          <w:sz w:val="20"/>
          <w:szCs w:val="20"/>
          <w:lang w:val="pl-PL"/>
        </w:rPr>
        <w:t>i</w:t>
      </w:r>
      <w:r>
        <w:rPr>
          <w:rFonts w:ascii="Arial" w:hAnsi="Arial" w:eastAsia="Arial" w:cs="Arial"/>
          <w:spacing w:val="-3"/>
          <w:w w:val="95"/>
          <w:sz w:val="20"/>
          <w:szCs w:val="20"/>
          <w:lang w:val="pl-PL"/>
        </w:rPr>
        <w:t>e</w:t>
      </w:r>
      <w:r>
        <w:rPr>
          <w:rFonts w:ascii="Arial" w:hAnsi="Arial" w:eastAsia="Arial" w:cs="Arial"/>
          <w:spacing w:val="-2"/>
          <w:w w:val="95"/>
          <w:sz w:val="20"/>
          <w:szCs w:val="20"/>
          <w:lang w:val="pl-PL"/>
        </w:rPr>
        <w:t>j</w:t>
      </w:r>
      <w:r>
        <w:rPr>
          <w:rFonts w:ascii="Arial" w:hAnsi="Arial" w:eastAsia="Arial" w:cs="Arial"/>
          <w:spacing w:val="-3"/>
          <w:w w:val="95"/>
          <w:sz w:val="20"/>
          <w:szCs w:val="20"/>
          <w:lang w:val="pl-PL"/>
        </w:rPr>
        <w:t>sco</w:t>
      </w:r>
      <w:r>
        <w:rPr>
          <w:rFonts w:ascii="Arial" w:hAnsi="Arial" w:eastAsia="Arial" w:cs="Arial"/>
          <w:spacing w:val="-2"/>
          <w:w w:val="95"/>
          <w:sz w:val="20"/>
          <w:szCs w:val="20"/>
          <w:lang w:val="pl-PL"/>
        </w:rPr>
        <w:t>w</w:t>
      </w:r>
      <w:r>
        <w:rPr>
          <w:rFonts w:ascii="Arial" w:hAnsi="Arial" w:eastAsia="Arial" w:cs="Arial"/>
          <w:spacing w:val="-3"/>
          <w:w w:val="95"/>
          <w:sz w:val="20"/>
          <w:szCs w:val="20"/>
          <w:lang w:val="pl-PL"/>
        </w:rPr>
        <w:t>ość,</w:t>
      </w:r>
      <w:r>
        <w:rPr>
          <w:rFonts w:ascii="Arial" w:hAnsi="Arial" w:eastAsia="Arial" w:cs="Arial"/>
          <w:spacing w:val="-18"/>
          <w:w w:val="95"/>
          <w:sz w:val="20"/>
          <w:szCs w:val="20"/>
          <w:lang w:val="pl-PL"/>
        </w:rPr>
        <w:t xml:space="preserve"> </w:t>
      </w:r>
      <w:r>
        <w:rPr>
          <w:rFonts w:ascii="Arial" w:hAnsi="Arial" w:eastAsia="Arial" w:cs="Arial"/>
          <w:spacing w:val="-3"/>
          <w:w w:val="95"/>
          <w:sz w:val="20"/>
          <w:szCs w:val="20"/>
          <w:lang w:val="pl-PL"/>
        </w:rPr>
        <w:t>w</w:t>
      </w:r>
      <w:r>
        <w:rPr>
          <w:rFonts w:ascii="Arial" w:hAnsi="Arial" w:eastAsia="Arial" w:cs="Arial"/>
          <w:spacing w:val="-4"/>
          <w:w w:val="95"/>
          <w:sz w:val="20"/>
          <w:szCs w:val="20"/>
          <w:lang w:val="pl-PL"/>
        </w:rPr>
        <w:t>o</w:t>
      </w:r>
      <w:r>
        <w:rPr>
          <w:rFonts w:ascii="Arial" w:hAnsi="Arial" w:eastAsia="Arial" w:cs="Arial"/>
          <w:spacing w:val="-3"/>
          <w:w w:val="95"/>
          <w:sz w:val="20"/>
          <w:szCs w:val="20"/>
          <w:lang w:val="pl-PL"/>
        </w:rPr>
        <w:t>j</w:t>
      </w:r>
      <w:r>
        <w:rPr>
          <w:rFonts w:ascii="Arial" w:hAnsi="Arial" w:eastAsia="Arial" w:cs="Arial"/>
          <w:spacing w:val="-4"/>
          <w:w w:val="95"/>
          <w:sz w:val="20"/>
          <w:szCs w:val="20"/>
          <w:lang w:val="pl-PL"/>
        </w:rPr>
        <w:t>e</w:t>
      </w:r>
      <w:r>
        <w:rPr>
          <w:rFonts w:ascii="Arial" w:hAnsi="Arial" w:eastAsia="Arial" w:cs="Arial"/>
          <w:spacing w:val="-3"/>
          <w:w w:val="95"/>
          <w:sz w:val="20"/>
          <w:szCs w:val="20"/>
          <w:lang w:val="pl-PL"/>
        </w:rPr>
        <w:t>w</w:t>
      </w:r>
      <w:r>
        <w:rPr>
          <w:rFonts w:ascii="Arial" w:hAnsi="Arial" w:eastAsia="Arial" w:cs="Arial"/>
          <w:spacing w:val="-4"/>
          <w:w w:val="95"/>
          <w:sz w:val="20"/>
          <w:szCs w:val="20"/>
          <w:lang w:val="pl-PL"/>
        </w:rPr>
        <w:t>ódz</w:t>
      </w:r>
      <w:r>
        <w:rPr>
          <w:rFonts w:ascii="Arial" w:hAnsi="Arial" w:eastAsia="Arial" w:cs="Arial"/>
          <w:spacing w:val="-3"/>
          <w:w w:val="95"/>
          <w:sz w:val="20"/>
          <w:szCs w:val="20"/>
          <w:lang w:val="pl-PL"/>
        </w:rPr>
        <w:t>tw</w:t>
      </w:r>
      <w:r>
        <w:rPr>
          <w:rFonts w:ascii="Arial" w:hAnsi="Arial" w:eastAsia="Arial" w:cs="Arial"/>
          <w:spacing w:val="-4"/>
          <w:w w:val="95"/>
          <w:sz w:val="20"/>
          <w:szCs w:val="20"/>
          <w:lang w:val="pl-PL"/>
        </w:rPr>
        <w:t>o</w:t>
      </w:r>
      <w:r>
        <w:rPr>
          <w:rFonts w:ascii="Arial" w:hAnsi="Arial" w:eastAsia="Arial" w:cs="Arial"/>
          <w:spacing w:val="-21"/>
          <w:w w:val="95"/>
          <w:sz w:val="20"/>
          <w:szCs w:val="20"/>
          <w:lang w:val="pl-PL"/>
        </w:rPr>
        <w:t xml:space="preserve"> </w:t>
      </w:r>
      <w:r>
        <w:rPr>
          <w:rFonts w:ascii="Arial" w:hAnsi="Arial" w:eastAsia="Arial" w:cs="Arial"/>
          <w:w w:val="95"/>
          <w:sz w:val="20"/>
          <w:szCs w:val="20"/>
          <w:lang w:val="pl-PL"/>
        </w:rPr>
        <w:t>)</w:t>
      </w:r>
    </w:p>
    <w:p w14:paraId="2C47A9C8">
      <w:pPr>
        <w:spacing w:before="13" w:line="220" w:lineRule="exact"/>
        <w:rPr>
          <w:rFonts w:ascii="Arial" w:hAnsi="Arial" w:eastAsia="Arial" w:cs="Arial"/>
          <w:sz w:val="20"/>
          <w:szCs w:val="20"/>
          <w:lang w:val="pl-PL"/>
        </w:rPr>
      </w:pPr>
    </w:p>
    <w:p w14:paraId="63A59FF6">
      <w:pPr>
        <w:pStyle w:val="4"/>
        <w:spacing w:line="432" w:lineRule="auto"/>
        <w:ind w:left="280" w:right="280" w:hanging="20"/>
        <w:jc w:val="center"/>
        <w:rPr>
          <w:w w:val="95"/>
          <w:lang w:val="pl-PL"/>
        </w:rPr>
      </w:pPr>
      <w:r>
        <w:rPr>
          <w:w w:val="95"/>
          <w:lang w:val="pl-PL"/>
        </w:rPr>
        <w:t>…………………………………………………………………………………………………</w:t>
      </w:r>
      <w:r>
        <w:rPr>
          <w:w w:val="99"/>
          <w:lang w:val="pl-PL"/>
        </w:rPr>
        <w:t>….</w:t>
      </w:r>
      <w:r>
        <w:rPr>
          <w:spacing w:val="-1"/>
          <w:w w:val="95"/>
          <w:lang w:val="pl-PL"/>
        </w:rPr>
        <w:t>E</w:t>
      </w:r>
      <w:r>
        <w:rPr>
          <w:rFonts w:hint="default"/>
          <w:spacing w:val="-1"/>
          <w:w w:val="95"/>
          <w:lang w:val="pl-PL"/>
        </w:rPr>
        <w:t>-</w:t>
      </w:r>
      <w:r>
        <w:rPr>
          <w:spacing w:val="-1"/>
          <w:w w:val="95"/>
          <w:lang w:val="pl-PL"/>
        </w:rPr>
        <w:t>mail:</w:t>
      </w:r>
      <w:r>
        <w:rPr>
          <w:w w:val="95"/>
          <w:lang w:val="pl-PL"/>
        </w:rPr>
        <w:t xml:space="preserve">  </w:t>
      </w:r>
      <w:r>
        <w:rPr>
          <w:spacing w:val="24"/>
          <w:w w:val="95"/>
          <w:lang w:val="pl-PL"/>
        </w:rPr>
        <w:t xml:space="preserve"> </w:t>
      </w:r>
      <w:r>
        <w:rPr>
          <w:w w:val="95"/>
          <w:lang w:val="pl-PL"/>
        </w:rPr>
        <w:t>……………………………………………….......Telefon kandydata………………</w:t>
      </w:r>
    </w:p>
    <w:p w14:paraId="313A5E48">
      <w:pPr>
        <w:pStyle w:val="4"/>
        <w:spacing w:line="432" w:lineRule="auto"/>
        <w:ind w:left="340" w:right="207"/>
        <w:rPr>
          <w:w w:val="95"/>
          <w:lang w:val="pl-PL"/>
        </w:rPr>
      </w:pPr>
      <w:r>
        <w:rPr>
          <w:spacing w:val="-1"/>
          <w:w w:val="95"/>
          <w:lang w:val="pl-PL"/>
        </w:rPr>
        <w:t>Imi</w:t>
      </w:r>
      <w:r>
        <w:rPr>
          <w:spacing w:val="-2"/>
          <w:w w:val="95"/>
          <w:lang w:val="pl-PL"/>
        </w:rPr>
        <w:t>ę</w:t>
      </w:r>
      <w:r>
        <w:rPr>
          <w:spacing w:val="42"/>
          <w:w w:val="95"/>
          <w:lang w:val="pl-PL"/>
        </w:rPr>
        <w:t xml:space="preserve"> </w:t>
      </w:r>
      <w:r>
        <w:rPr>
          <w:w w:val="95"/>
          <w:lang w:val="pl-PL"/>
        </w:rPr>
        <w:t>i</w:t>
      </w:r>
      <w:r>
        <w:rPr>
          <w:spacing w:val="38"/>
          <w:w w:val="95"/>
          <w:lang w:val="pl-PL"/>
        </w:rPr>
        <w:t xml:space="preserve"> </w:t>
      </w:r>
      <w:r>
        <w:rPr>
          <w:spacing w:val="-2"/>
          <w:w w:val="95"/>
          <w:lang w:val="pl-PL"/>
        </w:rPr>
        <w:t>naz</w:t>
      </w:r>
      <w:r>
        <w:rPr>
          <w:spacing w:val="-1"/>
          <w:w w:val="95"/>
          <w:lang w:val="pl-PL"/>
        </w:rPr>
        <w:t>wi</w:t>
      </w:r>
      <w:r>
        <w:rPr>
          <w:spacing w:val="-2"/>
          <w:w w:val="95"/>
          <w:lang w:val="pl-PL"/>
        </w:rPr>
        <w:t>sko matki</w:t>
      </w:r>
      <w:r>
        <w:rPr>
          <w:spacing w:val="46"/>
          <w:w w:val="95"/>
          <w:lang w:val="pl-PL"/>
        </w:rPr>
        <w:t xml:space="preserve"> </w:t>
      </w:r>
      <w:r>
        <w:rPr>
          <w:w w:val="95"/>
          <w:lang w:val="pl-PL"/>
        </w:rPr>
        <w:t>…………………………………………………telefon……………….</w:t>
      </w:r>
    </w:p>
    <w:p w14:paraId="6B5DB62E">
      <w:pPr>
        <w:pStyle w:val="4"/>
        <w:spacing w:line="432" w:lineRule="auto"/>
        <w:ind w:left="340" w:right="207"/>
        <w:rPr>
          <w:spacing w:val="-1"/>
          <w:w w:val="95"/>
          <w:lang w:val="pl-PL"/>
        </w:rPr>
      </w:pPr>
      <w:r>
        <w:rPr>
          <w:w w:val="95"/>
          <w:lang w:val="pl-PL"/>
        </w:rPr>
        <w:t>Imię i nazwisko ojca ……………………………………………………telefon……………….</w:t>
      </w:r>
    </w:p>
    <w:p w14:paraId="493B9356">
      <w:pPr>
        <w:pStyle w:val="15"/>
        <w:numPr>
          <w:ilvl w:val="0"/>
          <w:numId w:val="1"/>
        </w:numPr>
        <w:tabs>
          <w:tab w:val="left" w:pos="406"/>
        </w:tabs>
        <w:spacing w:before="52"/>
        <w:ind w:left="400" w:right="734" w:hanging="300"/>
        <w:rPr>
          <w:w w:val="95"/>
          <w:sz w:val="20"/>
          <w:szCs w:val="20"/>
          <w:lang w:val="pl-PL"/>
        </w:rPr>
      </w:pPr>
      <w:r>
        <w:rPr>
          <w:spacing w:val="-1"/>
          <w:w w:val="85"/>
          <w:lang w:val="pl-PL"/>
        </w:rPr>
        <w:t>Pr</w:t>
      </w:r>
      <w:r>
        <w:rPr>
          <w:spacing w:val="-2"/>
          <w:w w:val="85"/>
          <w:lang w:val="pl-PL"/>
        </w:rPr>
        <w:t>os</w:t>
      </w:r>
      <w:r>
        <w:rPr>
          <w:spacing w:val="-1"/>
          <w:w w:val="85"/>
          <w:lang w:val="pl-PL"/>
        </w:rPr>
        <w:t>z</w:t>
      </w:r>
      <w:r>
        <w:rPr>
          <w:spacing w:val="-2"/>
          <w:w w:val="85"/>
          <w:lang w:val="pl-PL"/>
        </w:rPr>
        <w:t>ę</w:t>
      </w:r>
      <w:r>
        <w:rPr>
          <w:spacing w:val="26"/>
          <w:w w:val="85"/>
          <w:lang w:val="pl-PL"/>
        </w:rPr>
        <w:t xml:space="preserve"> </w:t>
      </w:r>
      <w:r>
        <w:rPr>
          <w:w w:val="85"/>
          <w:lang w:val="pl-PL"/>
        </w:rPr>
        <w:t>o</w:t>
      </w:r>
      <w:r>
        <w:rPr>
          <w:spacing w:val="25"/>
          <w:w w:val="85"/>
          <w:lang w:val="pl-PL"/>
        </w:rPr>
        <w:t xml:space="preserve"> </w:t>
      </w:r>
      <w:r>
        <w:rPr>
          <w:spacing w:val="-1"/>
          <w:w w:val="85"/>
          <w:lang w:val="pl-PL"/>
        </w:rPr>
        <w:t>przyję</w:t>
      </w:r>
      <w:r>
        <w:rPr>
          <w:spacing w:val="-2"/>
          <w:w w:val="85"/>
          <w:lang w:val="pl-PL"/>
        </w:rPr>
        <w:t>c</w:t>
      </w:r>
      <w:r>
        <w:rPr>
          <w:spacing w:val="-1"/>
          <w:w w:val="85"/>
          <w:lang w:val="pl-PL"/>
        </w:rPr>
        <w:t>i</w:t>
      </w:r>
      <w:r>
        <w:rPr>
          <w:spacing w:val="-2"/>
          <w:w w:val="85"/>
          <w:lang w:val="pl-PL"/>
        </w:rPr>
        <w:t>e</w:t>
      </w:r>
      <w:r>
        <w:rPr>
          <w:spacing w:val="26"/>
          <w:w w:val="85"/>
          <w:lang w:val="pl-PL"/>
        </w:rPr>
        <w:t xml:space="preserve"> </w:t>
      </w:r>
      <w:r>
        <w:rPr>
          <w:spacing w:val="-1"/>
          <w:w w:val="85"/>
          <w:lang w:val="pl-PL"/>
        </w:rPr>
        <w:t>mni</w:t>
      </w:r>
      <w:r>
        <w:rPr>
          <w:spacing w:val="-2"/>
          <w:w w:val="85"/>
          <w:lang w:val="pl-PL"/>
        </w:rPr>
        <w:t>e</w:t>
      </w:r>
      <w:r>
        <w:rPr>
          <w:spacing w:val="26"/>
          <w:w w:val="85"/>
          <w:lang w:val="pl-PL"/>
        </w:rPr>
        <w:t xml:space="preserve"> </w:t>
      </w:r>
      <w:r>
        <w:rPr>
          <w:spacing w:val="-1"/>
          <w:w w:val="85"/>
          <w:lang w:val="pl-PL"/>
        </w:rPr>
        <w:t>d</w:t>
      </w:r>
      <w:r>
        <w:rPr>
          <w:spacing w:val="-2"/>
          <w:w w:val="85"/>
          <w:lang w:val="pl-PL"/>
        </w:rPr>
        <w:t>o</w:t>
      </w:r>
      <w:r>
        <w:rPr>
          <w:spacing w:val="25"/>
          <w:w w:val="85"/>
          <w:lang w:val="pl-PL"/>
        </w:rPr>
        <w:t xml:space="preserve"> </w:t>
      </w:r>
      <w:r>
        <w:rPr>
          <w:spacing w:val="-1"/>
          <w:w w:val="85"/>
          <w:lang w:val="pl-PL"/>
        </w:rPr>
        <w:t>kl</w:t>
      </w:r>
      <w:r>
        <w:rPr>
          <w:spacing w:val="-2"/>
          <w:w w:val="85"/>
          <w:lang w:val="pl-PL"/>
        </w:rPr>
        <w:t>as</w:t>
      </w:r>
      <w:r>
        <w:rPr>
          <w:spacing w:val="-1"/>
          <w:w w:val="85"/>
          <w:lang w:val="pl-PL"/>
        </w:rPr>
        <w:t>y</w:t>
      </w:r>
      <w:r>
        <w:rPr>
          <w:spacing w:val="25"/>
          <w:w w:val="85"/>
          <w:lang w:val="pl-PL"/>
        </w:rPr>
        <w:t xml:space="preserve"> </w:t>
      </w:r>
      <w:r>
        <w:rPr>
          <w:spacing w:val="-1"/>
          <w:w w:val="85"/>
          <w:lang w:val="pl-PL"/>
        </w:rPr>
        <w:t>pi</w:t>
      </w:r>
      <w:r>
        <w:rPr>
          <w:spacing w:val="-2"/>
          <w:w w:val="85"/>
          <w:lang w:val="pl-PL"/>
        </w:rPr>
        <w:t>e</w:t>
      </w:r>
      <w:r>
        <w:rPr>
          <w:spacing w:val="-1"/>
          <w:w w:val="85"/>
          <w:lang w:val="pl-PL"/>
        </w:rPr>
        <w:t>rw</w:t>
      </w:r>
      <w:r>
        <w:rPr>
          <w:spacing w:val="-2"/>
          <w:w w:val="85"/>
          <w:lang w:val="pl-PL"/>
        </w:rPr>
        <w:t>s</w:t>
      </w:r>
      <w:r>
        <w:rPr>
          <w:spacing w:val="-1"/>
          <w:w w:val="85"/>
          <w:lang w:val="pl-PL"/>
        </w:rPr>
        <w:t>z</w:t>
      </w:r>
      <w:r>
        <w:rPr>
          <w:spacing w:val="-2"/>
          <w:w w:val="85"/>
          <w:lang w:val="pl-PL"/>
        </w:rPr>
        <w:t>e</w:t>
      </w:r>
      <w:r>
        <w:rPr>
          <w:spacing w:val="-1"/>
          <w:w w:val="85"/>
          <w:lang w:val="pl-PL"/>
        </w:rPr>
        <w:t xml:space="preserve">j </w:t>
      </w:r>
      <w:r>
        <w:rPr>
          <w:w w:val="85"/>
          <w:lang w:val="pl-PL"/>
        </w:rPr>
        <w:t>w</w:t>
      </w:r>
      <w:r>
        <w:rPr>
          <w:spacing w:val="25"/>
          <w:w w:val="85"/>
          <w:lang w:val="pl-PL"/>
        </w:rPr>
        <w:t xml:space="preserve"> II Liceum Ogólnokształcącym</w:t>
      </w:r>
      <w:r>
        <w:rPr>
          <w:spacing w:val="35"/>
          <w:w w:val="85"/>
          <w:lang w:val="pl-PL"/>
        </w:rPr>
        <w:t xml:space="preserve"> </w:t>
      </w:r>
      <w:r>
        <w:rPr>
          <w:w w:val="85"/>
          <w:lang w:val="pl-PL"/>
        </w:rPr>
        <w:t>w</w:t>
      </w:r>
      <w:r>
        <w:rPr>
          <w:spacing w:val="33"/>
          <w:w w:val="85"/>
          <w:lang w:val="pl-PL"/>
        </w:rPr>
        <w:t xml:space="preserve"> </w:t>
      </w:r>
      <w:r>
        <w:rPr>
          <w:spacing w:val="-1"/>
          <w:w w:val="85"/>
          <w:lang w:val="pl-PL"/>
        </w:rPr>
        <w:t>Tomaszowi</w:t>
      </w:r>
      <w:r>
        <w:rPr>
          <w:spacing w:val="-2"/>
          <w:w w:val="85"/>
          <w:lang w:val="pl-PL"/>
        </w:rPr>
        <w:t>e</w:t>
      </w:r>
      <w:r>
        <w:rPr>
          <w:spacing w:val="36"/>
          <w:w w:val="85"/>
          <w:lang w:val="pl-PL"/>
        </w:rPr>
        <w:t xml:space="preserve"> </w:t>
      </w:r>
      <w:r>
        <w:rPr>
          <w:spacing w:val="-1"/>
          <w:w w:val="85"/>
          <w:lang w:val="pl-PL"/>
        </w:rPr>
        <w:t>Lub</w:t>
      </w:r>
      <w:r>
        <w:rPr>
          <w:spacing w:val="-2"/>
          <w:w w:val="85"/>
          <w:lang w:val="pl-PL"/>
        </w:rPr>
        <w:t>e</w:t>
      </w:r>
      <w:r>
        <w:rPr>
          <w:spacing w:val="-1"/>
          <w:w w:val="85"/>
          <w:lang w:val="pl-PL"/>
        </w:rPr>
        <w:t>l</w:t>
      </w:r>
      <w:r>
        <w:rPr>
          <w:spacing w:val="-2"/>
          <w:w w:val="85"/>
          <w:lang w:val="pl-PL"/>
        </w:rPr>
        <w:t>s</w:t>
      </w:r>
      <w:r>
        <w:rPr>
          <w:spacing w:val="-1"/>
          <w:w w:val="85"/>
          <w:lang w:val="pl-PL"/>
        </w:rPr>
        <w:t>kim</w:t>
      </w:r>
      <w:r>
        <w:rPr>
          <w:spacing w:val="34"/>
          <w:w w:val="85"/>
          <w:lang w:val="pl-PL"/>
        </w:rPr>
        <w:t xml:space="preserve"> </w:t>
      </w:r>
      <w:r>
        <w:rPr>
          <w:w w:val="85"/>
          <w:lang w:val="pl-PL"/>
        </w:rPr>
        <w:t>wg</w:t>
      </w:r>
      <w:r>
        <w:rPr>
          <w:spacing w:val="35"/>
          <w:w w:val="85"/>
          <w:lang w:val="pl-PL"/>
        </w:rPr>
        <w:t xml:space="preserve"> </w:t>
      </w:r>
      <w:r>
        <w:rPr>
          <w:spacing w:val="-1"/>
          <w:w w:val="85"/>
          <w:lang w:val="pl-PL"/>
        </w:rPr>
        <w:t>poniż</w:t>
      </w:r>
      <w:r>
        <w:rPr>
          <w:spacing w:val="-2"/>
          <w:w w:val="85"/>
          <w:lang w:val="pl-PL"/>
        </w:rPr>
        <w:t>s</w:t>
      </w:r>
      <w:r>
        <w:rPr>
          <w:spacing w:val="-1"/>
          <w:w w:val="85"/>
          <w:lang w:val="pl-PL"/>
        </w:rPr>
        <w:t>zych</w:t>
      </w:r>
      <w:r>
        <w:rPr>
          <w:w w:val="85"/>
          <w:lang w:val="pl-PL"/>
        </w:rPr>
        <w:t xml:space="preserve">  </w:t>
      </w:r>
      <w:r>
        <w:rPr>
          <w:spacing w:val="14"/>
          <w:w w:val="85"/>
          <w:lang w:val="pl-PL"/>
        </w:rPr>
        <w:t xml:space="preserve"> </w:t>
      </w:r>
      <w:r>
        <w:rPr>
          <w:spacing w:val="-1"/>
          <w:w w:val="85"/>
          <w:lang w:val="pl-PL"/>
        </w:rPr>
        <w:t>pr</w:t>
      </w:r>
      <w:r>
        <w:rPr>
          <w:spacing w:val="-2"/>
          <w:w w:val="85"/>
          <w:lang w:val="pl-PL"/>
        </w:rPr>
        <w:t>e</w:t>
      </w:r>
      <w:r>
        <w:rPr>
          <w:spacing w:val="-1"/>
          <w:w w:val="85"/>
          <w:lang w:val="pl-PL"/>
        </w:rPr>
        <w:t>fer</w:t>
      </w:r>
      <w:r>
        <w:rPr>
          <w:spacing w:val="-2"/>
          <w:w w:val="85"/>
          <w:lang w:val="pl-PL"/>
        </w:rPr>
        <w:t>e</w:t>
      </w:r>
      <w:r>
        <w:rPr>
          <w:spacing w:val="-1"/>
          <w:w w:val="85"/>
          <w:lang w:val="pl-PL"/>
        </w:rPr>
        <w:t>n</w:t>
      </w:r>
      <w:r>
        <w:rPr>
          <w:spacing w:val="-2"/>
          <w:w w:val="85"/>
          <w:lang w:val="pl-PL"/>
        </w:rPr>
        <w:t>c</w:t>
      </w:r>
      <w:r>
        <w:rPr>
          <w:spacing w:val="-1"/>
          <w:w w:val="85"/>
          <w:lang w:val="pl-PL"/>
        </w:rPr>
        <w:t>ji</w:t>
      </w:r>
      <w:r>
        <w:rPr>
          <w:w w:val="85"/>
          <w:lang w:val="pl-PL"/>
        </w:rPr>
        <w:t xml:space="preserve">  </w:t>
      </w:r>
      <w:r>
        <w:rPr>
          <w:spacing w:val="14"/>
          <w:w w:val="85"/>
          <w:lang w:val="pl-PL"/>
        </w:rPr>
        <w:t xml:space="preserve"> </w:t>
      </w:r>
      <w:r>
        <w:rPr>
          <w:w w:val="85"/>
          <w:lang w:val="pl-PL"/>
        </w:rPr>
        <w:t>:</w:t>
      </w:r>
    </w:p>
    <w:p w14:paraId="0671A7C8">
      <w:pPr>
        <w:spacing w:before="1"/>
        <w:ind w:left="400"/>
        <w:rPr>
          <w:rFonts w:ascii="Arial" w:hAnsi="Arial" w:eastAsia="Arial" w:cs="Arial"/>
          <w:sz w:val="20"/>
          <w:szCs w:val="20"/>
          <w:lang w:val="pl-PL"/>
        </w:rPr>
      </w:pPr>
      <w:r>
        <w:rPr>
          <w:rFonts w:ascii="Arial" w:hAnsi="Arial" w:eastAsia="Arial" w:cs="Arial"/>
          <w:w w:val="95"/>
          <w:sz w:val="20"/>
          <w:szCs w:val="20"/>
          <w:lang w:val="pl-PL"/>
        </w:rPr>
        <w:t>(</w:t>
      </w:r>
      <w:r>
        <w:rPr>
          <w:rFonts w:ascii="Arial" w:hAnsi="Arial" w:eastAsia="Arial" w:cs="Arial"/>
          <w:spacing w:val="-20"/>
          <w:w w:val="95"/>
          <w:sz w:val="20"/>
          <w:szCs w:val="20"/>
          <w:lang w:val="pl-PL"/>
        </w:rPr>
        <w:t xml:space="preserve"> </w:t>
      </w:r>
      <w:r>
        <w:rPr>
          <w:rFonts w:ascii="Arial" w:hAnsi="Arial" w:eastAsia="Arial" w:cs="Arial"/>
          <w:spacing w:val="-3"/>
          <w:w w:val="95"/>
          <w:sz w:val="20"/>
          <w:szCs w:val="20"/>
          <w:lang w:val="pl-PL"/>
        </w:rPr>
        <w:t>w</w:t>
      </w:r>
      <w:r>
        <w:rPr>
          <w:rFonts w:ascii="Arial" w:hAnsi="Arial" w:eastAsia="Arial" w:cs="Arial"/>
          <w:spacing w:val="-4"/>
          <w:w w:val="95"/>
          <w:sz w:val="20"/>
          <w:szCs w:val="20"/>
          <w:lang w:val="pl-PL"/>
        </w:rPr>
        <w:t>p</w:t>
      </w:r>
      <w:r>
        <w:rPr>
          <w:rFonts w:ascii="Arial" w:hAnsi="Arial" w:eastAsia="Arial" w:cs="Arial"/>
          <w:spacing w:val="-3"/>
          <w:w w:val="95"/>
          <w:sz w:val="20"/>
          <w:szCs w:val="20"/>
          <w:lang w:val="pl-PL"/>
        </w:rPr>
        <w:t>i</w:t>
      </w:r>
      <w:r>
        <w:rPr>
          <w:rFonts w:ascii="Arial" w:hAnsi="Arial" w:eastAsia="Arial" w:cs="Arial"/>
          <w:spacing w:val="-4"/>
          <w:w w:val="95"/>
          <w:sz w:val="20"/>
          <w:szCs w:val="20"/>
          <w:lang w:val="pl-PL"/>
        </w:rPr>
        <w:t>sz</w:t>
      </w:r>
      <w:r>
        <w:rPr>
          <w:rFonts w:ascii="Arial" w:hAnsi="Arial" w:eastAsia="Arial" w:cs="Arial"/>
          <w:spacing w:val="-17"/>
          <w:w w:val="95"/>
          <w:sz w:val="20"/>
          <w:szCs w:val="20"/>
          <w:lang w:val="pl-PL"/>
        </w:rPr>
        <w:t xml:space="preserve"> </w:t>
      </w:r>
      <w:r>
        <w:rPr>
          <w:rFonts w:ascii="Arial" w:hAnsi="Arial" w:eastAsia="Arial" w:cs="Arial"/>
          <w:spacing w:val="-3"/>
          <w:w w:val="95"/>
          <w:sz w:val="20"/>
          <w:szCs w:val="20"/>
          <w:lang w:val="pl-PL"/>
        </w:rPr>
        <w:t>wy</w:t>
      </w:r>
      <w:r>
        <w:rPr>
          <w:rFonts w:ascii="Arial" w:hAnsi="Arial" w:eastAsia="Arial" w:cs="Arial"/>
          <w:spacing w:val="-4"/>
          <w:w w:val="95"/>
          <w:sz w:val="20"/>
          <w:szCs w:val="20"/>
          <w:lang w:val="pl-PL"/>
        </w:rPr>
        <w:t>b</w:t>
      </w:r>
      <w:r>
        <w:rPr>
          <w:rFonts w:ascii="Arial" w:hAnsi="Arial" w:eastAsia="Arial" w:cs="Arial"/>
          <w:spacing w:val="-3"/>
          <w:w w:val="95"/>
          <w:sz w:val="20"/>
          <w:szCs w:val="20"/>
          <w:lang w:val="pl-PL"/>
        </w:rPr>
        <w:t>r</w:t>
      </w:r>
      <w:r>
        <w:rPr>
          <w:rFonts w:ascii="Arial" w:hAnsi="Arial" w:eastAsia="Arial" w:cs="Arial"/>
          <w:spacing w:val="-4"/>
          <w:w w:val="95"/>
          <w:sz w:val="20"/>
          <w:szCs w:val="20"/>
          <w:lang w:val="pl-PL"/>
        </w:rPr>
        <w:t>ane</w:t>
      </w:r>
      <w:r>
        <w:rPr>
          <w:rFonts w:ascii="Arial" w:hAnsi="Arial" w:eastAsia="Arial" w:cs="Arial"/>
          <w:spacing w:val="-18"/>
          <w:w w:val="95"/>
          <w:sz w:val="20"/>
          <w:szCs w:val="20"/>
          <w:lang w:val="pl-PL"/>
        </w:rPr>
        <w:t xml:space="preserve"> </w:t>
      </w:r>
      <w:r>
        <w:rPr>
          <w:rFonts w:ascii="Arial" w:hAnsi="Arial" w:eastAsia="Arial" w:cs="Arial"/>
          <w:spacing w:val="-3"/>
          <w:w w:val="95"/>
          <w:sz w:val="20"/>
          <w:szCs w:val="20"/>
          <w:lang w:val="pl-PL"/>
        </w:rPr>
        <w:t>p</w:t>
      </w:r>
      <w:r>
        <w:rPr>
          <w:rFonts w:ascii="Arial" w:hAnsi="Arial" w:eastAsia="Arial" w:cs="Arial"/>
          <w:spacing w:val="-2"/>
          <w:w w:val="95"/>
          <w:sz w:val="20"/>
          <w:szCs w:val="20"/>
          <w:lang w:val="pl-PL"/>
        </w:rPr>
        <w:t>r</w:t>
      </w:r>
      <w:r>
        <w:rPr>
          <w:rFonts w:ascii="Arial" w:hAnsi="Arial" w:eastAsia="Arial" w:cs="Arial"/>
          <w:spacing w:val="-3"/>
          <w:w w:val="95"/>
          <w:sz w:val="20"/>
          <w:szCs w:val="20"/>
          <w:lang w:val="pl-PL"/>
        </w:rPr>
        <w:t>zez</w:t>
      </w:r>
      <w:r>
        <w:rPr>
          <w:rFonts w:ascii="Arial" w:hAnsi="Arial" w:eastAsia="Arial" w:cs="Arial"/>
          <w:spacing w:val="-19"/>
          <w:w w:val="95"/>
          <w:sz w:val="20"/>
          <w:szCs w:val="20"/>
          <w:lang w:val="pl-PL"/>
        </w:rPr>
        <w:t xml:space="preserve"> </w:t>
      </w:r>
      <w:r>
        <w:rPr>
          <w:rFonts w:ascii="Arial" w:hAnsi="Arial" w:eastAsia="Arial" w:cs="Arial"/>
          <w:spacing w:val="-3"/>
          <w:w w:val="95"/>
          <w:sz w:val="20"/>
          <w:szCs w:val="20"/>
          <w:lang w:val="pl-PL"/>
        </w:rPr>
        <w:t>s</w:t>
      </w:r>
      <w:r>
        <w:rPr>
          <w:rFonts w:ascii="Arial" w:hAnsi="Arial" w:eastAsia="Arial" w:cs="Arial"/>
          <w:spacing w:val="-2"/>
          <w:w w:val="95"/>
          <w:sz w:val="20"/>
          <w:szCs w:val="20"/>
          <w:lang w:val="pl-PL"/>
        </w:rPr>
        <w:t>i</w:t>
      </w:r>
      <w:r>
        <w:rPr>
          <w:rFonts w:ascii="Arial" w:hAnsi="Arial" w:eastAsia="Arial" w:cs="Arial"/>
          <w:spacing w:val="-3"/>
          <w:w w:val="95"/>
          <w:sz w:val="20"/>
          <w:szCs w:val="20"/>
          <w:lang w:val="pl-PL"/>
        </w:rPr>
        <w:t>eb</w:t>
      </w:r>
      <w:r>
        <w:rPr>
          <w:rFonts w:ascii="Arial" w:hAnsi="Arial" w:eastAsia="Arial" w:cs="Arial"/>
          <w:spacing w:val="-2"/>
          <w:w w:val="95"/>
          <w:sz w:val="20"/>
          <w:szCs w:val="20"/>
          <w:lang w:val="pl-PL"/>
        </w:rPr>
        <w:t>i</w:t>
      </w:r>
      <w:r>
        <w:rPr>
          <w:rFonts w:ascii="Arial" w:hAnsi="Arial" w:eastAsia="Arial" w:cs="Arial"/>
          <w:spacing w:val="-3"/>
          <w:w w:val="95"/>
          <w:sz w:val="20"/>
          <w:szCs w:val="20"/>
          <w:lang w:val="pl-PL"/>
        </w:rPr>
        <w:t>e</w:t>
      </w:r>
      <w:r>
        <w:rPr>
          <w:rFonts w:ascii="Arial" w:hAnsi="Arial" w:eastAsia="Arial" w:cs="Arial"/>
          <w:spacing w:val="-18"/>
          <w:w w:val="95"/>
          <w:sz w:val="20"/>
          <w:szCs w:val="20"/>
          <w:lang w:val="pl-PL"/>
        </w:rPr>
        <w:t xml:space="preserve"> </w:t>
      </w:r>
      <w:r>
        <w:rPr>
          <w:rFonts w:ascii="Arial" w:hAnsi="Arial" w:eastAsia="Arial" w:cs="Arial"/>
          <w:spacing w:val="-3"/>
          <w:w w:val="95"/>
          <w:sz w:val="20"/>
          <w:szCs w:val="20"/>
          <w:lang w:val="pl-PL"/>
        </w:rPr>
        <w:t>oddz</w:t>
      </w:r>
      <w:r>
        <w:rPr>
          <w:rFonts w:ascii="Arial" w:hAnsi="Arial" w:eastAsia="Arial" w:cs="Arial"/>
          <w:spacing w:val="-2"/>
          <w:w w:val="95"/>
          <w:sz w:val="20"/>
          <w:szCs w:val="20"/>
          <w:lang w:val="pl-PL"/>
        </w:rPr>
        <w:t>i</w:t>
      </w:r>
      <w:r>
        <w:rPr>
          <w:rFonts w:ascii="Arial" w:hAnsi="Arial" w:eastAsia="Arial" w:cs="Arial"/>
          <w:spacing w:val="-3"/>
          <w:w w:val="95"/>
          <w:sz w:val="20"/>
          <w:szCs w:val="20"/>
          <w:lang w:val="pl-PL"/>
        </w:rPr>
        <w:t>a</w:t>
      </w:r>
      <w:r>
        <w:rPr>
          <w:rFonts w:ascii="Arial" w:hAnsi="Arial" w:eastAsia="Arial" w:cs="Arial"/>
          <w:spacing w:val="-2"/>
          <w:w w:val="95"/>
          <w:sz w:val="20"/>
          <w:szCs w:val="20"/>
          <w:lang w:val="pl-PL"/>
        </w:rPr>
        <w:t>ły</w:t>
      </w:r>
      <w:r>
        <w:rPr>
          <w:rFonts w:ascii="Arial" w:hAnsi="Arial" w:eastAsia="Arial" w:cs="Arial"/>
          <w:spacing w:val="-19"/>
          <w:w w:val="95"/>
          <w:sz w:val="20"/>
          <w:szCs w:val="20"/>
          <w:lang w:val="pl-PL"/>
        </w:rPr>
        <w:t xml:space="preserve"> </w:t>
      </w:r>
      <w:r>
        <w:rPr>
          <w:rFonts w:ascii="Arial" w:hAnsi="Arial" w:eastAsia="Arial" w:cs="Arial"/>
          <w:w w:val="95"/>
          <w:sz w:val="20"/>
          <w:szCs w:val="20"/>
          <w:lang w:val="pl-PL"/>
        </w:rPr>
        <w:t>w</w:t>
      </w:r>
      <w:r>
        <w:rPr>
          <w:rFonts w:ascii="Arial" w:hAnsi="Arial" w:eastAsia="Arial" w:cs="Arial"/>
          <w:spacing w:val="-21"/>
          <w:w w:val="95"/>
          <w:sz w:val="20"/>
          <w:szCs w:val="20"/>
          <w:lang w:val="pl-PL"/>
        </w:rPr>
        <w:t xml:space="preserve"> </w:t>
      </w:r>
      <w:r>
        <w:rPr>
          <w:rFonts w:ascii="Arial" w:hAnsi="Arial" w:eastAsia="Arial" w:cs="Arial"/>
          <w:spacing w:val="-2"/>
          <w:w w:val="95"/>
          <w:sz w:val="20"/>
          <w:szCs w:val="20"/>
          <w:lang w:val="pl-PL"/>
        </w:rPr>
        <w:t>k</w:t>
      </w:r>
      <w:r>
        <w:rPr>
          <w:rFonts w:ascii="Arial" w:hAnsi="Arial" w:eastAsia="Arial" w:cs="Arial"/>
          <w:spacing w:val="-3"/>
          <w:w w:val="95"/>
          <w:sz w:val="20"/>
          <w:szCs w:val="20"/>
          <w:lang w:val="pl-PL"/>
        </w:rPr>
        <w:t>o</w:t>
      </w:r>
      <w:r>
        <w:rPr>
          <w:rFonts w:ascii="Arial" w:hAnsi="Arial" w:eastAsia="Arial" w:cs="Arial"/>
          <w:spacing w:val="-2"/>
          <w:w w:val="95"/>
          <w:sz w:val="20"/>
          <w:szCs w:val="20"/>
          <w:lang w:val="pl-PL"/>
        </w:rPr>
        <w:t>l</w:t>
      </w:r>
      <w:r>
        <w:rPr>
          <w:rFonts w:ascii="Arial" w:hAnsi="Arial" w:eastAsia="Arial" w:cs="Arial"/>
          <w:spacing w:val="-3"/>
          <w:w w:val="95"/>
          <w:sz w:val="20"/>
          <w:szCs w:val="20"/>
          <w:lang w:val="pl-PL"/>
        </w:rPr>
        <w:t>e</w:t>
      </w:r>
      <w:r>
        <w:rPr>
          <w:rFonts w:ascii="Arial" w:hAnsi="Arial" w:eastAsia="Arial" w:cs="Arial"/>
          <w:spacing w:val="-2"/>
          <w:w w:val="95"/>
          <w:sz w:val="20"/>
          <w:szCs w:val="20"/>
          <w:lang w:val="pl-PL"/>
        </w:rPr>
        <w:t>j</w:t>
      </w:r>
      <w:r>
        <w:rPr>
          <w:rFonts w:ascii="Arial" w:hAnsi="Arial" w:eastAsia="Arial" w:cs="Arial"/>
          <w:spacing w:val="-3"/>
          <w:w w:val="95"/>
          <w:sz w:val="20"/>
          <w:szCs w:val="20"/>
          <w:lang w:val="pl-PL"/>
        </w:rPr>
        <w:t>nośc</w:t>
      </w:r>
      <w:r>
        <w:rPr>
          <w:rFonts w:ascii="Arial" w:hAnsi="Arial" w:eastAsia="Arial" w:cs="Arial"/>
          <w:spacing w:val="-2"/>
          <w:w w:val="95"/>
          <w:sz w:val="20"/>
          <w:szCs w:val="20"/>
          <w:lang w:val="pl-PL"/>
        </w:rPr>
        <w:t>i</w:t>
      </w:r>
      <w:r>
        <w:rPr>
          <w:rFonts w:ascii="Arial" w:hAnsi="Arial" w:eastAsia="Arial" w:cs="Arial"/>
          <w:spacing w:val="-18"/>
          <w:w w:val="95"/>
          <w:sz w:val="20"/>
          <w:szCs w:val="20"/>
          <w:lang w:val="pl-PL"/>
        </w:rPr>
        <w:t xml:space="preserve"> </w:t>
      </w:r>
      <w:r>
        <w:rPr>
          <w:rFonts w:ascii="Arial" w:hAnsi="Arial" w:eastAsia="Arial" w:cs="Arial"/>
          <w:w w:val="95"/>
          <w:sz w:val="20"/>
          <w:szCs w:val="20"/>
          <w:lang w:val="pl-PL"/>
        </w:rPr>
        <w:t>w</w:t>
      </w:r>
      <w:r>
        <w:rPr>
          <w:rFonts w:ascii="Arial" w:hAnsi="Arial" w:eastAsia="Arial" w:cs="Arial"/>
          <w:spacing w:val="-21"/>
          <w:w w:val="95"/>
          <w:sz w:val="20"/>
          <w:szCs w:val="20"/>
          <w:lang w:val="pl-PL"/>
        </w:rPr>
        <w:t xml:space="preserve"> </w:t>
      </w:r>
      <w:r>
        <w:rPr>
          <w:rFonts w:ascii="Arial" w:hAnsi="Arial" w:eastAsia="Arial" w:cs="Arial"/>
          <w:spacing w:val="-2"/>
          <w:w w:val="95"/>
          <w:sz w:val="20"/>
          <w:szCs w:val="20"/>
          <w:lang w:val="pl-PL"/>
        </w:rPr>
        <w:t>j</w:t>
      </w:r>
      <w:r>
        <w:rPr>
          <w:rFonts w:ascii="Arial" w:hAnsi="Arial" w:eastAsia="Arial" w:cs="Arial"/>
          <w:spacing w:val="-3"/>
          <w:w w:val="95"/>
          <w:sz w:val="20"/>
          <w:szCs w:val="20"/>
          <w:lang w:val="pl-PL"/>
        </w:rPr>
        <w:t>a</w:t>
      </w:r>
      <w:r>
        <w:rPr>
          <w:rFonts w:ascii="Arial" w:hAnsi="Arial" w:eastAsia="Arial" w:cs="Arial"/>
          <w:spacing w:val="-2"/>
          <w:w w:val="95"/>
          <w:sz w:val="20"/>
          <w:szCs w:val="20"/>
          <w:lang w:val="pl-PL"/>
        </w:rPr>
        <w:t>ki</w:t>
      </w:r>
      <w:r>
        <w:rPr>
          <w:rFonts w:ascii="Arial" w:hAnsi="Arial" w:eastAsia="Arial" w:cs="Arial"/>
          <w:spacing w:val="-3"/>
          <w:w w:val="95"/>
          <w:sz w:val="20"/>
          <w:szCs w:val="20"/>
          <w:lang w:val="pl-PL"/>
        </w:rPr>
        <w:t>e</w:t>
      </w:r>
      <w:r>
        <w:rPr>
          <w:rFonts w:ascii="Arial" w:hAnsi="Arial" w:eastAsia="Arial" w:cs="Arial"/>
          <w:spacing w:val="-2"/>
          <w:w w:val="95"/>
          <w:sz w:val="20"/>
          <w:szCs w:val="20"/>
          <w:lang w:val="pl-PL"/>
        </w:rPr>
        <w:t>j</w:t>
      </w:r>
      <w:r>
        <w:rPr>
          <w:rFonts w:ascii="Arial" w:hAnsi="Arial" w:eastAsia="Arial" w:cs="Arial"/>
          <w:spacing w:val="-18"/>
          <w:w w:val="95"/>
          <w:sz w:val="20"/>
          <w:szCs w:val="20"/>
          <w:lang w:val="pl-PL"/>
        </w:rPr>
        <w:t xml:space="preserve"> </w:t>
      </w:r>
      <w:r>
        <w:rPr>
          <w:rFonts w:ascii="Arial" w:hAnsi="Arial" w:eastAsia="Arial" w:cs="Arial"/>
          <w:spacing w:val="-3"/>
          <w:w w:val="95"/>
          <w:sz w:val="20"/>
          <w:szCs w:val="20"/>
          <w:lang w:val="pl-PL"/>
        </w:rPr>
        <w:t>chc</w:t>
      </w:r>
      <w:r>
        <w:rPr>
          <w:rFonts w:ascii="Arial" w:hAnsi="Arial" w:eastAsia="Arial" w:cs="Arial"/>
          <w:spacing w:val="-2"/>
          <w:w w:val="95"/>
          <w:sz w:val="20"/>
          <w:szCs w:val="20"/>
          <w:lang w:val="pl-PL"/>
        </w:rPr>
        <w:t>i</w:t>
      </w:r>
      <w:r>
        <w:rPr>
          <w:rFonts w:ascii="Arial" w:hAnsi="Arial" w:eastAsia="Arial" w:cs="Arial"/>
          <w:spacing w:val="-3"/>
          <w:w w:val="95"/>
          <w:sz w:val="20"/>
          <w:szCs w:val="20"/>
          <w:lang w:val="pl-PL"/>
        </w:rPr>
        <w:t>a</w:t>
      </w:r>
      <w:r>
        <w:rPr>
          <w:rFonts w:ascii="Arial" w:hAnsi="Arial" w:eastAsia="Arial" w:cs="Arial"/>
          <w:spacing w:val="-2"/>
          <w:w w:val="95"/>
          <w:sz w:val="20"/>
          <w:szCs w:val="20"/>
          <w:lang w:val="pl-PL"/>
        </w:rPr>
        <w:t>ł</w:t>
      </w:r>
      <w:r>
        <w:rPr>
          <w:rFonts w:ascii="Arial" w:hAnsi="Arial" w:eastAsia="Arial" w:cs="Arial"/>
          <w:spacing w:val="-3"/>
          <w:w w:val="95"/>
          <w:sz w:val="20"/>
          <w:szCs w:val="20"/>
          <w:lang w:val="pl-PL"/>
        </w:rPr>
        <w:t>b</w:t>
      </w:r>
      <w:r>
        <w:rPr>
          <w:rFonts w:ascii="Arial" w:hAnsi="Arial" w:eastAsia="Arial" w:cs="Arial"/>
          <w:spacing w:val="-2"/>
          <w:w w:val="95"/>
          <w:sz w:val="20"/>
          <w:szCs w:val="20"/>
          <w:lang w:val="pl-PL"/>
        </w:rPr>
        <w:t>y</w:t>
      </w:r>
      <w:r>
        <w:rPr>
          <w:rFonts w:ascii="Arial" w:hAnsi="Arial" w:eastAsia="Arial" w:cs="Arial"/>
          <w:spacing w:val="-3"/>
          <w:w w:val="95"/>
          <w:sz w:val="20"/>
          <w:szCs w:val="20"/>
          <w:lang w:val="pl-PL"/>
        </w:rPr>
        <w:t>ś</w:t>
      </w:r>
      <w:r>
        <w:rPr>
          <w:rFonts w:ascii="Arial" w:hAnsi="Arial" w:eastAsia="Arial" w:cs="Arial"/>
          <w:spacing w:val="-17"/>
          <w:w w:val="95"/>
          <w:sz w:val="20"/>
          <w:szCs w:val="20"/>
          <w:lang w:val="pl-PL"/>
        </w:rPr>
        <w:t xml:space="preserve"> </w:t>
      </w:r>
      <w:r>
        <w:rPr>
          <w:rFonts w:ascii="Arial" w:hAnsi="Arial" w:eastAsia="Arial" w:cs="Arial"/>
          <w:spacing w:val="-3"/>
          <w:w w:val="95"/>
          <w:sz w:val="20"/>
          <w:szCs w:val="20"/>
          <w:lang w:val="pl-PL"/>
        </w:rPr>
        <w:t>s</w:t>
      </w:r>
      <w:r>
        <w:rPr>
          <w:rFonts w:ascii="Arial" w:hAnsi="Arial" w:eastAsia="Arial" w:cs="Arial"/>
          <w:spacing w:val="-2"/>
          <w:w w:val="95"/>
          <w:sz w:val="20"/>
          <w:szCs w:val="20"/>
          <w:lang w:val="pl-PL"/>
        </w:rPr>
        <w:t>i</w:t>
      </w:r>
      <w:r>
        <w:rPr>
          <w:rFonts w:ascii="Arial" w:hAnsi="Arial" w:eastAsia="Arial" w:cs="Arial"/>
          <w:spacing w:val="-3"/>
          <w:w w:val="95"/>
          <w:sz w:val="20"/>
          <w:szCs w:val="20"/>
          <w:lang w:val="pl-PL"/>
        </w:rPr>
        <w:t>ę</w:t>
      </w:r>
      <w:r>
        <w:rPr>
          <w:rFonts w:ascii="Arial" w:hAnsi="Arial" w:eastAsia="Arial" w:cs="Arial"/>
          <w:spacing w:val="-18"/>
          <w:w w:val="95"/>
          <w:sz w:val="20"/>
          <w:szCs w:val="20"/>
          <w:lang w:val="pl-PL"/>
        </w:rPr>
        <w:t xml:space="preserve"> </w:t>
      </w:r>
      <w:r>
        <w:rPr>
          <w:rFonts w:ascii="Arial" w:hAnsi="Arial" w:eastAsia="Arial" w:cs="Arial"/>
          <w:spacing w:val="-2"/>
          <w:w w:val="95"/>
          <w:sz w:val="20"/>
          <w:szCs w:val="20"/>
          <w:lang w:val="pl-PL"/>
        </w:rPr>
        <w:t>do</w:t>
      </w:r>
      <w:r>
        <w:rPr>
          <w:rFonts w:ascii="Arial" w:hAnsi="Arial" w:eastAsia="Arial" w:cs="Arial"/>
          <w:spacing w:val="-18"/>
          <w:w w:val="95"/>
          <w:sz w:val="20"/>
          <w:szCs w:val="20"/>
          <w:lang w:val="pl-PL"/>
        </w:rPr>
        <w:t xml:space="preserve"> </w:t>
      </w:r>
      <w:r>
        <w:rPr>
          <w:rFonts w:ascii="Arial" w:hAnsi="Arial" w:eastAsia="Arial" w:cs="Arial"/>
          <w:spacing w:val="-3"/>
          <w:w w:val="95"/>
          <w:sz w:val="20"/>
          <w:szCs w:val="20"/>
          <w:lang w:val="pl-PL"/>
        </w:rPr>
        <w:t>n</w:t>
      </w:r>
      <w:r>
        <w:rPr>
          <w:rFonts w:ascii="Arial" w:hAnsi="Arial" w:eastAsia="Arial" w:cs="Arial"/>
          <w:spacing w:val="-2"/>
          <w:w w:val="95"/>
          <w:sz w:val="20"/>
          <w:szCs w:val="20"/>
          <w:lang w:val="pl-PL"/>
        </w:rPr>
        <w:t>i</w:t>
      </w:r>
      <w:r>
        <w:rPr>
          <w:rFonts w:ascii="Arial" w:hAnsi="Arial" w:eastAsia="Arial" w:cs="Arial"/>
          <w:spacing w:val="-3"/>
          <w:w w:val="95"/>
          <w:sz w:val="20"/>
          <w:szCs w:val="20"/>
          <w:lang w:val="pl-PL"/>
        </w:rPr>
        <w:t>ch</w:t>
      </w:r>
      <w:r>
        <w:rPr>
          <w:rFonts w:ascii="Arial" w:hAnsi="Arial" w:eastAsia="Arial" w:cs="Arial"/>
          <w:spacing w:val="-20"/>
          <w:w w:val="95"/>
          <w:sz w:val="20"/>
          <w:szCs w:val="20"/>
          <w:lang w:val="pl-PL"/>
        </w:rPr>
        <w:t xml:space="preserve"> </w:t>
      </w:r>
      <w:r>
        <w:rPr>
          <w:rFonts w:ascii="Arial" w:hAnsi="Arial" w:eastAsia="Arial" w:cs="Arial"/>
          <w:spacing w:val="-3"/>
          <w:w w:val="95"/>
          <w:sz w:val="20"/>
          <w:szCs w:val="20"/>
          <w:lang w:val="pl-PL"/>
        </w:rPr>
        <w:t>dos</w:t>
      </w:r>
      <w:r>
        <w:rPr>
          <w:rFonts w:ascii="Arial" w:hAnsi="Arial" w:eastAsia="Arial" w:cs="Arial"/>
          <w:spacing w:val="-2"/>
          <w:w w:val="95"/>
          <w:sz w:val="20"/>
          <w:szCs w:val="20"/>
          <w:lang w:val="pl-PL"/>
        </w:rPr>
        <w:t>t</w:t>
      </w:r>
      <w:r>
        <w:rPr>
          <w:rFonts w:ascii="Arial" w:hAnsi="Arial" w:eastAsia="Arial" w:cs="Arial"/>
          <w:spacing w:val="-3"/>
          <w:w w:val="95"/>
          <w:sz w:val="20"/>
          <w:szCs w:val="20"/>
          <w:lang w:val="pl-PL"/>
        </w:rPr>
        <w:t>ać</w:t>
      </w:r>
      <w:r>
        <w:rPr>
          <w:rFonts w:ascii="Arial" w:hAnsi="Arial" w:eastAsia="Arial" w:cs="Arial"/>
          <w:spacing w:val="-18"/>
          <w:w w:val="95"/>
          <w:sz w:val="20"/>
          <w:szCs w:val="20"/>
          <w:lang w:val="pl-PL"/>
        </w:rPr>
        <w:t xml:space="preserve"> </w:t>
      </w:r>
      <w:r>
        <w:rPr>
          <w:rFonts w:ascii="Arial" w:hAnsi="Arial" w:eastAsia="Arial" w:cs="Arial"/>
          <w:w w:val="95"/>
          <w:sz w:val="20"/>
          <w:szCs w:val="20"/>
          <w:lang w:val="pl-PL"/>
        </w:rPr>
        <w:t>)</w:t>
      </w:r>
    </w:p>
    <w:p w14:paraId="6A540E9A">
      <w:pPr>
        <w:spacing w:before="10" w:line="220" w:lineRule="exact"/>
        <w:rPr>
          <w:rFonts w:ascii="Arial" w:hAnsi="Arial" w:eastAsia="Arial" w:cs="Arial"/>
          <w:sz w:val="20"/>
          <w:szCs w:val="20"/>
          <w:lang w:val="pl-PL"/>
        </w:rPr>
      </w:pPr>
    </w:p>
    <w:p w14:paraId="0EB3D3DB">
      <w:pPr>
        <w:pStyle w:val="4"/>
        <w:ind w:left="142" w:right="280"/>
        <w:rPr>
          <w:sz w:val="26"/>
          <w:szCs w:val="26"/>
        </w:rPr>
      </w:pPr>
      <w:r>
        <w:rPr>
          <w:w w:val="95"/>
        </w:rPr>
        <w:t xml:space="preserve">1.        </w:t>
      </w:r>
      <w:r>
        <w:rPr>
          <w:spacing w:val="16"/>
          <w:w w:val="95"/>
        </w:rPr>
        <w:t xml:space="preserve"> </w:t>
      </w:r>
      <w:r>
        <w:rPr>
          <w:w w:val="95"/>
        </w:rPr>
        <w:t>……………………………………………………………………………………………</w:t>
      </w:r>
    </w:p>
    <w:p w14:paraId="66A63B86">
      <w:pPr>
        <w:spacing w:before="16" w:line="260" w:lineRule="exact"/>
        <w:ind w:left="142"/>
        <w:rPr>
          <w:sz w:val="26"/>
          <w:szCs w:val="26"/>
        </w:rPr>
      </w:pPr>
    </w:p>
    <w:p w14:paraId="7518FF01">
      <w:pPr>
        <w:pStyle w:val="4"/>
        <w:ind w:left="142" w:right="280"/>
        <w:rPr>
          <w:sz w:val="26"/>
          <w:szCs w:val="26"/>
        </w:rPr>
      </w:pPr>
      <w:r>
        <w:rPr>
          <w:w w:val="95"/>
        </w:rPr>
        <w:t xml:space="preserve">2.        </w:t>
      </w:r>
      <w:r>
        <w:rPr>
          <w:spacing w:val="16"/>
          <w:w w:val="95"/>
        </w:rPr>
        <w:t xml:space="preserve"> </w:t>
      </w:r>
      <w:r>
        <w:rPr>
          <w:w w:val="95"/>
        </w:rPr>
        <w:t>……………………………………………………………………………………………</w:t>
      </w:r>
    </w:p>
    <w:p w14:paraId="22BED47A">
      <w:pPr>
        <w:spacing w:before="16" w:line="260" w:lineRule="exact"/>
        <w:ind w:left="142"/>
        <w:rPr>
          <w:sz w:val="26"/>
          <w:szCs w:val="26"/>
        </w:rPr>
      </w:pPr>
    </w:p>
    <w:p w14:paraId="5A9F11A0">
      <w:pPr>
        <w:pStyle w:val="4"/>
        <w:ind w:left="142" w:right="280"/>
        <w:rPr>
          <w:sz w:val="26"/>
          <w:szCs w:val="26"/>
        </w:rPr>
      </w:pPr>
      <w:r>
        <w:rPr>
          <w:w w:val="95"/>
        </w:rPr>
        <w:t xml:space="preserve">3.      </w:t>
      </w:r>
      <w:r>
        <w:rPr>
          <w:spacing w:val="60"/>
          <w:w w:val="95"/>
        </w:rPr>
        <w:t xml:space="preserve"> </w:t>
      </w:r>
      <w:r>
        <w:rPr>
          <w:w w:val="95"/>
        </w:rPr>
        <w:t>…………………………………………………………………………………………....</w:t>
      </w:r>
    </w:p>
    <w:p w14:paraId="1CB5AA8B">
      <w:pPr>
        <w:spacing w:before="2" w:line="260" w:lineRule="exact"/>
        <w:rPr>
          <w:sz w:val="26"/>
          <w:szCs w:val="26"/>
        </w:rPr>
      </w:pPr>
    </w:p>
    <w:p w14:paraId="0952D4E5">
      <w:pPr>
        <w:pStyle w:val="15"/>
        <w:numPr>
          <w:ilvl w:val="0"/>
          <w:numId w:val="1"/>
        </w:numPr>
        <w:tabs>
          <w:tab w:val="left" w:pos="500"/>
        </w:tabs>
        <w:ind w:left="500" w:hanging="401"/>
        <w:rPr>
          <w:spacing w:val="-1"/>
          <w:w w:val="90"/>
          <w:lang w:val="pl-PL"/>
        </w:rPr>
      </w:pPr>
      <w:r>
        <w:rPr>
          <w:spacing w:val="-1"/>
          <w:w w:val="90"/>
        </w:rPr>
        <w:t>Oddziały</w:t>
      </w:r>
      <w:r>
        <w:rPr>
          <w:spacing w:val="13"/>
          <w:w w:val="90"/>
        </w:rPr>
        <w:t xml:space="preserve"> </w:t>
      </w:r>
      <w:r>
        <w:rPr>
          <w:w w:val="90"/>
        </w:rPr>
        <w:t>w</w:t>
      </w:r>
      <w:r>
        <w:rPr>
          <w:spacing w:val="9"/>
          <w:w w:val="90"/>
        </w:rPr>
        <w:t xml:space="preserve"> </w:t>
      </w:r>
      <w:r>
        <w:rPr>
          <w:spacing w:val="-1"/>
          <w:w w:val="90"/>
        </w:rPr>
        <w:t>roku</w:t>
      </w:r>
      <w:r>
        <w:rPr>
          <w:spacing w:val="11"/>
          <w:w w:val="90"/>
        </w:rPr>
        <w:t xml:space="preserve"> 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zk</w:t>
      </w:r>
      <w:r>
        <w:rPr>
          <w:spacing w:val="-2"/>
          <w:w w:val="90"/>
        </w:rPr>
        <w:t>ol</w:t>
      </w:r>
      <w:r>
        <w:rPr>
          <w:spacing w:val="-1"/>
          <w:w w:val="90"/>
        </w:rPr>
        <w:t>nym</w:t>
      </w:r>
      <w:r>
        <w:rPr>
          <w:spacing w:val="10"/>
          <w:w w:val="90"/>
        </w:rPr>
        <w:t xml:space="preserve"> </w:t>
      </w:r>
      <w:r>
        <w:rPr>
          <w:spacing w:val="-1"/>
          <w:w w:val="90"/>
        </w:rPr>
        <w:t>20</w:t>
      </w:r>
      <w:r>
        <w:rPr>
          <w:spacing w:val="-1"/>
          <w:w w:val="90"/>
          <w:lang w:val="pl-PL"/>
        </w:rPr>
        <w:t>2</w:t>
      </w:r>
      <w:r>
        <w:rPr>
          <w:rFonts w:hint="default"/>
          <w:spacing w:val="-1"/>
          <w:w w:val="90"/>
          <w:lang w:val="pl-PL"/>
        </w:rPr>
        <w:t>5/</w:t>
      </w:r>
      <w:r>
        <w:rPr>
          <w:spacing w:val="-1"/>
          <w:w w:val="90"/>
        </w:rPr>
        <w:t>20</w:t>
      </w:r>
      <w:r>
        <w:rPr>
          <w:spacing w:val="-1"/>
          <w:w w:val="90"/>
          <w:lang w:val="pl-PL"/>
        </w:rPr>
        <w:t>2</w:t>
      </w:r>
      <w:r>
        <w:rPr>
          <w:rFonts w:hint="default"/>
          <w:spacing w:val="-1"/>
          <w:w w:val="90"/>
          <w:lang w:val="pl-PL"/>
        </w:rPr>
        <w:t>6</w:t>
      </w:r>
      <w:r>
        <w:rPr>
          <w:spacing w:val="-1"/>
          <w:w w:val="90"/>
          <w:lang w:val="pl-PL"/>
        </w:rPr>
        <w:t>:</w:t>
      </w:r>
    </w:p>
    <w:p w14:paraId="7E1B823E">
      <w:pPr>
        <w:numPr>
          <w:ilvl w:val="0"/>
          <w:numId w:val="0"/>
        </w:numPr>
        <w:ind w:leftChars="0" w:firstLine="720" w:firstLineChars="0"/>
        <w:rPr>
          <w:rFonts w:hint="default" w:ascii="Arial" w:hAnsi="Arial" w:eastAsia="Arial" w:cs="Arial"/>
          <w:w w:val="95"/>
          <w:sz w:val="20"/>
          <w:szCs w:val="20"/>
          <w:lang w:val="pl-PL"/>
        </w:rPr>
      </w:pPr>
      <w:r>
        <w:rPr>
          <w:rFonts w:ascii="Arial" w:hAnsi="Arial" w:eastAsia="Arial" w:cs="Arial"/>
          <w:b/>
          <w:bCs/>
          <w:w w:val="95"/>
          <w:sz w:val="20"/>
          <w:szCs w:val="20"/>
          <w:lang w:val="pl-PL"/>
        </w:rPr>
        <w:t>Klasa</w:t>
      </w:r>
      <w:r>
        <w:rPr>
          <w:rFonts w:hint="default" w:ascii="Arial" w:hAnsi="Arial" w:eastAsia="Arial" w:cs="Arial"/>
          <w:b/>
          <w:bCs/>
          <w:w w:val="95"/>
          <w:sz w:val="20"/>
          <w:szCs w:val="20"/>
          <w:lang w:val="pl-PL"/>
        </w:rPr>
        <w:t> humanistyczna</w:t>
      </w:r>
      <w:r>
        <w:rPr>
          <w:rFonts w:hint="default" w:ascii="Arial" w:hAnsi="Arial" w:eastAsia="Arial" w:cs="Arial"/>
          <w:w w:val="95"/>
          <w:sz w:val="20"/>
          <w:szCs w:val="20"/>
          <w:lang w:val="pl-PL"/>
        </w:rPr>
        <w:t> ( rozszerzenie: język polski, historia, wiedza o społeczeństwie),</w:t>
      </w:r>
    </w:p>
    <w:p w14:paraId="69BFB895">
      <w:pPr>
        <w:numPr>
          <w:ilvl w:val="0"/>
          <w:numId w:val="0"/>
        </w:numPr>
        <w:ind w:leftChars="0" w:firstLine="720" w:firstLineChars="0"/>
        <w:rPr>
          <w:rFonts w:hint="default" w:ascii="Arial" w:hAnsi="Arial" w:eastAsia="Arial" w:cs="Arial"/>
          <w:w w:val="95"/>
          <w:sz w:val="20"/>
          <w:szCs w:val="20"/>
          <w:lang w:val="pl-PL"/>
        </w:rPr>
      </w:pPr>
      <w:r>
        <w:rPr>
          <w:rFonts w:hint="default" w:ascii="Arial" w:hAnsi="Arial" w:eastAsia="Arial" w:cs="Arial"/>
          <w:b/>
          <w:bCs/>
          <w:w w:val="95"/>
          <w:sz w:val="20"/>
          <w:szCs w:val="20"/>
          <w:lang w:val="pl-PL"/>
        </w:rPr>
        <w:t>Klasa matematyczno- informatyczna</w:t>
      </w:r>
      <w:r>
        <w:rPr>
          <w:rFonts w:hint="default" w:ascii="Arial" w:hAnsi="Arial" w:eastAsia="Arial" w:cs="Arial"/>
          <w:w w:val="95"/>
          <w:sz w:val="20"/>
          <w:szCs w:val="20"/>
          <w:lang w:val="pl-PL"/>
        </w:rPr>
        <w:t> (rozszerzenie: matematyka, informatyka i fizyka),  </w:t>
      </w:r>
    </w:p>
    <w:p w14:paraId="2F95A946">
      <w:pPr>
        <w:numPr>
          <w:ilvl w:val="0"/>
          <w:numId w:val="0"/>
        </w:numPr>
        <w:ind w:leftChars="0" w:firstLine="720" w:firstLineChars="0"/>
        <w:rPr>
          <w:rFonts w:ascii="Arial" w:hAnsi="Arial" w:eastAsia="Arial" w:cs="Arial"/>
          <w:w w:val="95"/>
          <w:sz w:val="20"/>
          <w:szCs w:val="20"/>
          <w:lang w:val="pl-PL"/>
        </w:rPr>
      </w:pPr>
      <w:r>
        <w:rPr>
          <w:rFonts w:hint="default" w:ascii="Arial" w:hAnsi="Arial" w:eastAsia="Arial" w:cs="Arial"/>
          <w:b/>
          <w:bCs/>
          <w:w w:val="95"/>
          <w:sz w:val="20"/>
          <w:szCs w:val="20"/>
          <w:lang w:val="pl-PL"/>
        </w:rPr>
        <w:t>Klasa biologiczno-chemiczna</w:t>
      </w:r>
      <w:r>
        <w:rPr>
          <w:rFonts w:hint="default" w:ascii="Arial" w:hAnsi="Arial" w:eastAsia="Arial" w:cs="Arial"/>
          <w:w w:val="95"/>
          <w:sz w:val="20"/>
          <w:szCs w:val="20"/>
          <w:lang w:val="pl-PL"/>
        </w:rPr>
        <w:t> (rozszerzenie : biologia, chemia),  </w:t>
      </w:r>
    </w:p>
    <w:p w14:paraId="61E9F3A7">
      <w:pPr>
        <w:numPr>
          <w:ilvl w:val="0"/>
          <w:numId w:val="0"/>
        </w:numPr>
        <w:ind w:leftChars="0" w:firstLine="720" w:firstLineChars="0"/>
        <w:rPr>
          <w:rFonts w:hint="default" w:ascii="Arial" w:hAnsi="Arial" w:eastAsia="Arial" w:cs="Arial"/>
          <w:w w:val="95"/>
          <w:sz w:val="20"/>
          <w:szCs w:val="20"/>
          <w:lang w:val="pl-PL"/>
        </w:rPr>
      </w:pPr>
      <w:r>
        <w:rPr>
          <w:rFonts w:hint="default" w:ascii="Arial" w:hAnsi="Arial" w:eastAsia="Arial" w:cs="Arial"/>
          <w:b/>
          <w:bCs/>
          <w:w w:val="95"/>
          <w:sz w:val="20"/>
          <w:szCs w:val="20"/>
          <w:lang w:val="pl-PL"/>
        </w:rPr>
        <w:t>Klasa psychologiczno- społeczna</w:t>
      </w:r>
      <w:r>
        <w:rPr>
          <w:rFonts w:hint="default" w:ascii="Arial" w:hAnsi="Arial" w:eastAsia="Arial" w:cs="Arial"/>
          <w:w w:val="95"/>
          <w:sz w:val="20"/>
          <w:szCs w:val="20"/>
          <w:lang w:val="pl-PL"/>
        </w:rPr>
        <w:t> ( rozszerzenie : język polski, biologia, język angielski),  </w:t>
      </w:r>
    </w:p>
    <w:p w14:paraId="3137297F">
      <w:pPr>
        <w:numPr>
          <w:ilvl w:val="0"/>
          <w:numId w:val="0"/>
        </w:numPr>
        <w:ind w:leftChars="0" w:firstLine="720" w:firstLineChars="0"/>
        <w:rPr>
          <w:rFonts w:hint="default" w:ascii="Arial" w:hAnsi="Arial" w:eastAsia="Arial" w:cs="Arial"/>
          <w:w w:val="95"/>
          <w:sz w:val="20"/>
          <w:szCs w:val="20"/>
          <w:lang w:val="pl-PL"/>
        </w:rPr>
      </w:pPr>
      <w:r>
        <w:rPr>
          <w:rFonts w:hint="default" w:ascii="Arial" w:hAnsi="Arial" w:eastAsia="Arial" w:cs="Arial"/>
          <w:b/>
          <w:bCs/>
          <w:w w:val="95"/>
          <w:sz w:val="20"/>
          <w:szCs w:val="20"/>
          <w:lang w:val="pl-PL"/>
        </w:rPr>
        <w:t>Klasa europejsko -lingwistyczna</w:t>
      </w:r>
      <w:r>
        <w:rPr>
          <w:rFonts w:hint="default" w:ascii="Arial" w:hAnsi="Arial" w:eastAsia="Arial" w:cs="Arial"/>
          <w:w w:val="95"/>
          <w:sz w:val="20"/>
          <w:szCs w:val="20"/>
          <w:lang w:val="pl-PL"/>
        </w:rPr>
        <w:t> (rozszerzenie : geografia, wiedza o społeczeństwie, j..angielski),  </w:t>
      </w:r>
    </w:p>
    <w:p w14:paraId="2FFF2664">
      <w:pPr>
        <w:numPr>
          <w:ilvl w:val="0"/>
          <w:numId w:val="0"/>
        </w:numPr>
        <w:ind w:leftChars="0" w:firstLine="720" w:firstLineChars="0"/>
        <w:rPr>
          <w:rFonts w:ascii="Arial" w:hAnsi="Arial" w:eastAsia="Arial" w:cs="Arial"/>
          <w:w w:val="95"/>
          <w:sz w:val="20"/>
          <w:szCs w:val="20"/>
          <w:lang w:val="pl-PL"/>
        </w:rPr>
      </w:pPr>
      <w:r>
        <w:rPr>
          <w:rFonts w:hint="default" w:ascii="Arial" w:hAnsi="Arial" w:eastAsia="Arial" w:cs="Arial"/>
          <w:b/>
          <w:bCs/>
          <w:w w:val="95"/>
          <w:sz w:val="20"/>
          <w:szCs w:val="20"/>
          <w:lang w:val="pl-PL"/>
        </w:rPr>
        <w:t>Oddział Przygotowania Wojskowego</w:t>
      </w:r>
      <w:r>
        <w:rPr>
          <w:rFonts w:hint="default" w:ascii="Arial" w:hAnsi="Arial" w:eastAsia="Arial" w:cs="Arial"/>
          <w:w w:val="95"/>
          <w:sz w:val="20"/>
          <w:szCs w:val="20"/>
          <w:lang w:val="pl-PL"/>
        </w:rPr>
        <w:t> ( rozszerzenie: język angielski, historia, geografia).</w:t>
      </w:r>
    </w:p>
    <w:p w14:paraId="2C1A98DD">
      <w:pPr>
        <w:numPr>
          <w:ilvl w:val="0"/>
          <w:numId w:val="0"/>
        </w:numPr>
        <w:ind w:leftChars="0" w:firstLine="720" w:firstLineChars="0"/>
        <w:rPr>
          <w:rFonts w:hint="default" w:ascii="Arial" w:hAnsi="Arial" w:eastAsia="Arial" w:cs="Arial"/>
          <w:w w:val="95"/>
          <w:sz w:val="20"/>
          <w:szCs w:val="20"/>
          <w:lang w:val="pl-PL"/>
        </w:rPr>
      </w:pPr>
    </w:p>
    <w:p w14:paraId="204D63C8">
      <w:pPr>
        <w:numPr>
          <w:ilvl w:val="0"/>
          <w:numId w:val="0"/>
        </w:numPr>
        <w:ind w:leftChars="0" w:firstLine="720" w:firstLineChars="0"/>
        <w:rPr>
          <w:rFonts w:hint="default" w:ascii="Arial" w:hAnsi="Arial" w:eastAsia="Arial" w:cs="Arial"/>
          <w:w w:val="95"/>
          <w:sz w:val="20"/>
          <w:szCs w:val="20"/>
          <w:lang w:val="pl-PL"/>
        </w:rPr>
      </w:pPr>
      <w:r>
        <w:rPr>
          <w:rFonts w:hint="default" w:ascii="Arial" w:hAnsi="Arial" w:eastAsia="Arial" w:cs="Arial"/>
          <w:w w:val="95"/>
          <w:sz w:val="20"/>
          <w:szCs w:val="20"/>
          <w:lang w:val="pl-PL"/>
        </w:rPr>
        <w:t>We wszystkich klasach planowane są zajęcia dodatkowe z języka hiszpańskiego</w:t>
      </w:r>
    </w:p>
    <w:p w14:paraId="406E6B74">
      <w:pPr>
        <w:numPr>
          <w:ilvl w:val="0"/>
          <w:numId w:val="0"/>
        </w:numPr>
        <w:ind w:leftChars="0" w:firstLine="720" w:firstLineChars="0"/>
        <w:rPr>
          <w:rFonts w:hint="default" w:ascii="Arial" w:hAnsi="Arial" w:eastAsia="Arial" w:cs="Arial"/>
          <w:w w:val="95"/>
          <w:sz w:val="20"/>
          <w:szCs w:val="20"/>
          <w:lang w:val="pl-PL"/>
        </w:rPr>
      </w:pPr>
    </w:p>
    <w:p w14:paraId="66CAFFA0">
      <w:pPr>
        <w:ind w:left="100"/>
        <w:rPr>
          <w:rFonts w:ascii="Arial" w:hAnsi="Arial" w:eastAsia="Arial" w:cs="Arial"/>
          <w:w w:val="95"/>
          <w:sz w:val="20"/>
          <w:szCs w:val="20"/>
          <w:lang w:val="pl-PL"/>
        </w:rPr>
      </w:pPr>
    </w:p>
    <w:p w14:paraId="5076B6C0">
      <w:pPr>
        <w:ind w:left="6472" w:right="331" w:hanging="708"/>
        <w:rPr>
          <w:spacing w:val="-1"/>
          <w:w w:val="90"/>
          <w:lang w:val="pl-PL"/>
        </w:rPr>
        <w:sectPr>
          <w:footnotePr>
            <w:pos w:val="beneathText"/>
          </w:footnotePr>
          <w:pgSz w:w="11906" w:h="16838"/>
          <w:pgMar w:top="1520" w:right="1240" w:bottom="280" w:left="1320" w:header="510" w:footer="680" w:gutter="0"/>
          <w:cols w:space="720" w:num="1"/>
          <w:docGrid w:linePitch="360" w:charSpace="0"/>
        </w:sectPr>
      </w:pPr>
    </w:p>
    <w:p w14:paraId="3147EDF2">
      <w:pPr>
        <w:pStyle w:val="15"/>
        <w:numPr>
          <w:ilvl w:val="0"/>
          <w:numId w:val="2"/>
        </w:numPr>
        <w:tabs>
          <w:tab w:val="left" w:pos="500"/>
        </w:tabs>
        <w:spacing w:before="77"/>
        <w:ind w:left="500"/>
        <w:rPr>
          <w:sz w:val="26"/>
          <w:szCs w:val="26"/>
          <w:lang w:val="pl-PL"/>
        </w:rPr>
      </w:pPr>
      <w:r>
        <w:rPr>
          <w:spacing w:val="-1"/>
          <w:w w:val="90"/>
          <w:lang w:val="pl-PL"/>
        </w:rPr>
        <w:t>Inn</w:t>
      </w:r>
      <w:r>
        <w:rPr>
          <w:spacing w:val="-2"/>
          <w:w w:val="90"/>
          <w:lang w:val="pl-PL"/>
        </w:rPr>
        <w:t>e</w:t>
      </w:r>
      <w:r>
        <w:rPr>
          <w:spacing w:val="-5"/>
          <w:w w:val="90"/>
          <w:lang w:val="pl-PL"/>
        </w:rPr>
        <w:t xml:space="preserve"> </w:t>
      </w:r>
      <w:r>
        <w:rPr>
          <w:spacing w:val="-2"/>
          <w:w w:val="90"/>
          <w:lang w:val="pl-PL"/>
        </w:rPr>
        <w:t>s</w:t>
      </w:r>
      <w:r>
        <w:rPr>
          <w:spacing w:val="-1"/>
          <w:w w:val="90"/>
          <w:lang w:val="pl-PL"/>
        </w:rPr>
        <w:t>zk</w:t>
      </w:r>
      <w:r>
        <w:rPr>
          <w:spacing w:val="-2"/>
          <w:w w:val="90"/>
          <w:lang w:val="pl-PL"/>
        </w:rPr>
        <w:t>oł</w:t>
      </w:r>
      <w:r>
        <w:rPr>
          <w:spacing w:val="-1"/>
          <w:w w:val="90"/>
          <w:lang w:val="pl-PL"/>
        </w:rPr>
        <w:t>y,</w:t>
      </w:r>
      <w:r>
        <w:rPr>
          <w:spacing w:val="-4"/>
          <w:w w:val="90"/>
          <w:lang w:val="pl-PL"/>
        </w:rPr>
        <w:t xml:space="preserve"> </w:t>
      </w:r>
      <w:r>
        <w:rPr>
          <w:w w:val="90"/>
          <w:lang w:val="pl-PL"/>
        </w:rPr>
        <w:t>do</w:t>
      </w:r>
      <w:r>
        <w:rPr>
          <w:spacing w:val="-4"/>
          <w:w w:val="90"/>
          <w:lang w:val="pl-PL"/>
        </w:rPr>
        <w:t xml:space="preserve"> </w:t>
      </w:r>
      <w:r>
        <w:rPr>
          <w:spacing w:val="-1"/>
          <w:w w:val="90"/>
          <w:lang w:val="pl-PL"/>
        </w:rPr>
        <w:t>któr</w:t>
      </w:r>
      <w:r>
        <w:rPr>
          <w:spacing w:val="-2"/>
          <w:w w:val="90"/>
          <w:lang w:val="pl-PL"/>
        </w:rPr>
        <w:t>yc</w:t>
      </w:r>
      <w:r>
        <w:rPr>
          <w:spacing w:val="-1"/>
          <w:w w:val="90"/>
          <w:lang w:val="pl-PL"/>
        </w:rPr>
        <w:t>h</w:t>
      </w:r>
      <w:r>
        <w:rPr>
          <w:spacing w:val="-4"/>
          <w:w w:val="90"/>
          <w:lang w:val="pl-PL"/>
        </w:rPr>
        <w:t xml:space="preserve"> </w:t>
      </w:r>
      <w:r>
        <w:rPr>
          <w:spacing w:val="-2"/>
          <w:w w:val="90"/>
          <w:lang w:val="pl-PL"/>
        </w:rPr>
        <w:t>s</w:t>
      </w:r>
      <w:r>
        <w:rPr>
          <w:spacing w:val="-1"/>
          <w:w w:val="90"/>
          <w:lang w:val="pl-PL"/>
        </w:rPr>
        <w:t>kładam</w:t>
      </w:r>
      <w:r>
        <w:rPr>
          <w:spacing w:val="-4"/>
          <w:w w:val="90"/>
          <w:lang w:val="pl-PL"/>
        </w:rPr>
        <w:t xml:space="preserve"> </w:t>
      </w:r>
      <w:r>
        <w:rPr>
          <w:spacing w:val="-1"/>
          <w:w w:val="90"/>
          <w:lang w:val="pl-PL"/>
        </w:rPr>
        <w:t>p</w:t>
      </w:r>
      <w:r>
        <w:rPr>
          <w:spacing w:val="-2"/>
          <w:w w:val="90"/>
          <w:lang w:val="pl-PL"/>
        </w:rPr>
        <w:t>od</w:t>
      </w:r>
      <w:r>
        <w:rPr>
          <w:spacing w:val="-1"/>
          <w:w w:val="90"/>
          <w:lang w:val="pl-PL"/>
        </w:rPr>
        <w:t>ania</w:t>
      </w:r>
      <w:r>
        <w:rPr>
          <w:spacing w:val="-3"/>
          <w:w w:val="90"/>
          <w:lang w:val="pl-PL"/>
        </w:rPr>
        <w:t xml:space="preserve"> </w:t>
      </w:r>
      <w:r>
        <w:rPr>
          <w:w w:val="90"/>
          <w:lang w:val="pl-PL"/>
        </w:rPr>
        <w:t>o</w:t>
      </w:r>
      <w:r>
        <w:rPr>
          <w:spacing w:val="-4"/>
          <w:w w:val="90"/>
          <w:lang w:val="pl-PL"/>
        </w:rPr>
        <w:t xml:space="preserve"> </w:t>
      </w:r>
      <w:r>
        <w:rPr>
          <w:spacing w:val="-1"/>
          <w:w w:val="90"/>
          <w:lang w:val="pl-PL"/>
        </w:rPr>
        <w:t>przyję</w:t>
      </w:r>
      <w:r>
        <w:rPr>
          <w:spacing w:val="-2"/>
          <w:w w:val="90"/>
          <w:lang w:val="pl-PL"/>
        </w:rPr>
        <w:t>c</w:t>
      </w:r>
      <w:r>
        <w:rPr>
          <w:spacing w:val="-1"/>
          <w:w w:val="90"/>
          <w:lang w:val="pl-PL"/>
        </w:rPr>
        <w:t>i</w:t>
      </w:r>
      <w:r>
        <w:rPr>
          <w:spacing w:val="-2"/>
          <w:w w:val="90"/>
          <w:lang w:val="pl-PL"/>
        </w:rPr>
        <w:t>e</w:t>
      </w:r>
      <w:r>
        <w:rPr>
          <w:spacing w:val="-3"/>
          <w:w w:val="90"/>
          <w:lang w:val="pl-PL"/>
        </w:rPr>
        <w:t xml:space="preserve"> </w:t>
      </w:r>
      <w:r>
        <w:rPr>
          <w:w w:val="90"/>
          <w:lang w:val="pl-PL"/>
        </w:rPr>
        <w:t>do</w:t>
      </w:r>
      <w:r>
        <w:rPr>
          <w:spacing w:val="-4"/>
          <w:w w:val="90"/>
          <w:lang w:val="pl-PL"/>
        </w:rPr>
        <w:t xml:space="preserve"> </w:t>
      </w:r>
      <w:r>
        <w:rPr>
          <w:spacing w:val="-1"/>
          <w:w w:val="90"/>
          <w:lang w:val="pl-PL"/>
        </w:rPr>
        <w:t>kl</w:t>
      </w:r>
      <w:r>
        <w:rPr>
          <w:spacing w:val="-2"/>
          <w:w w:val="90"/>
          <w:lang w:val="pl-PL"/>
        </w:rPr>
        <w:t>as</w:t>
      </w:r>
      <w:r>
        <w:rPr>
          <w:spacing w:val="-1"/>
          <w:w w:val="90"/>
          <w:lang w:val="pl-PL"/>
        </w:rPr>
        <w:t>y</w:t>
      </w:r>
      <w:r>
        <w:rPr>
          <w:spacing w:val="-4"/>
          <w:w w:val="90"/>
          <w:lang w:val="pl-PL"/>
        </w:rPr>
        <w:t xml:space="preserve"> </w:t>
      </w:r>
      <w:r>
        <w:rPr>
          <w:spacing w:val="-1"/>
          <w:w w:val="90"/>
          <w:lang w:val="pl-PL"/>
        </w:rPr>
        <w:t>pi</w:t>
      </w:r>
      <w:r>
        <w:rPr>
          <w:spacing w:val="-2"/>
          <w:w w:val="90"/>
          <w:lang w:val="pl-PL"/>
        </w:rPr>
        <w:t>e</w:t>
      </w:r>
      <w:r>
        <w:rPr>
          <w:spacing w:val="-1"/>
          <w:w w:val="90"/>
          <w:lang w:val="pl-PL"/>
        </w:rPr>
        <w:t>rw</w:t>
      </w:r>
      <w:r>
        <w:rPr>
          <w:spacing w:val="-2"/>
          <w:w w:val="90"/>
          <w:lang w:val="pl-PL"/>
        </w:rPr>
        <w:t>s</w:t>
      </w:r>
      <w:r>
        <w:rPr>
          <w:spacing w:val="-1"/>
          <w:w w:val="90"/>
          <w:lang w:val="pl-PL"/>
        </w:rPr>
        <w:t>z</w:t>
      </w:r>
      <w:r>
        <w:rPr>
          <w:spacing w:val="-2"/>
          <w:w w:val="90"/>
          <w:lang w:val="pl-PL"/>
        </w:rPr>
        <w:t>e</w:t>
      </w:r>
      <w:r>
        <w:rPr>
          <w:spacing w:val="-1"/>
          <w:w w:val="90"/>
          <w:lang w:val="pl-PL"/>
        </w:rPr>
        <w:t>j.</w:t>
      </w:r>
    </w:p>
    <w:p w14:paraId="257F58D2">
      <w:pPr>
        <w:spacing w:before="16" w:line="260" w:lineRule="exact"/>
        <w:rPr>
          <w:b/>
          <w:bCs/>
          <w:sz w:val="26"/>
          <w:szCs w:val="26"/>
          <w:lang w:val="pl-PL"/>
        </w:rPr>
      </w:pPr>
    </w:p>
    <w:p w14:paraId="6C86B233">
      <w:pPr>
        <w:pStyle w:val="4"/>
        <w:rPr>
          <w:w w:val="90"/>
          <w:sz w:val="18"/>
          <w:szCs w:val="18"/>
          <w:lang w:val="pl-PL"/>
        </w:rPr>
      </w:pPr>
      <w:r>
        <w:rPr>
          <w:w w:val="95"/>
          <w:lang w:val="pl-PL"/>
        </w:rPr>
        <w:t xml:space="preserve">1.      </w:t>
      </w:r>
      <w:r>
        <w:rPr>
          <w:spacing w:val="36"/>
          <w:w w:val="95"/>
          <w:lang w:val="pl-PL"/>
        </w:rPr>
        <w:t xml:space="preserve"> </w:t>
      </w:r>
      <w:r>
        <w:rPr>
          <w:w w:val="95"/>
          <w:lang w:val="pl-PL"/>
        </w:rPr>
        <w:t>………………………………………………………………………………………………</w:t>
      </w:r>
    </w:p>
    <w:p w14:paraId="67DEBE71">
      <w:pPr>
        <w:ind w:left="593"/>
        <w:rPr>
          <w:rFonts w:ascii="Arial" w:hAnsi="Arial" w:eastAsia="Arial" w:cs="Arial"/>
          <w:sz w:val="20"/>
          <w:szCs w:val="20"/>
          <w:lang w:val="pl-PL"/>
        </w:rPr>
      </w:pPr>
      <w:r>
        <w:rPr>
          <w:rFonts w:ascii="Arial" w:hAnsi="Arial" w:eastAsia="Arial" w:cs="Arial"/>
          <w:w w:val="90"/>
          <w:sz w:val="18"/>
          <w:szCs w:val="18"/>
          <w:lang w:val="pl-PL"/>
        </w:rPr>
        <w:t>(</w:t>
      </w:r>
      <w:r>
        <w:rPr>
          <w:rFonts w:ascii="Arial" w:hAnsi="Arial" w:eastAsia="Arial" w:cs="Arial"/>
          <w:spacing w:val="7"/>
          <w:w w:val="90"/>
          <w:sz w:val="18"/>
          <w:szCs w:val="18"/>
          <w:lang w:val="pl-PL"/>
        </w:rPr>
        <w:t xml:space="preserve"> </w:t>
      </w:r>
      <w:r>
        <w:rPr>
          <w:rFonts w:ascii="Arial" w:hAnsi="Arial" w:eastAsia="Arial" w:cs="Arial"/>
          <w:spacing w:val="-2"/>
          <w:w w:val="90"/>
          <w:sz w:val="18"/>
          <w:szCs w:val="18"/>
          <w:lang w:val="pl-PL"/>
        </w:rPr>
        <w:t>na</w:t>
      </w:r>
      <w:r>
        <w:rPr>
          <w:rFonts w:ascii="Arial" w:hAnsi="Arial" w:eastAsia="Arial" w:cs="Arial"/>
          <w:spacing w:val="-1"/>
          <w:w w:val="90"/>
          <w:sz w:val="18"/>
          <w:szCs w:val="18"/>
          <w:lang w:val="pl-PL"/>
        </w:rPr>
        <w:t>zw</w:t>
      </w:r>
      <w:r>
        <w:rPr>
          <w:rFonts w:ascii="Arial" w:hAnsi="Arial" w:eastAsia="Arial" w:cs="Arial"/>
          <w:spacing w:val="-2"/>
          <w:w w:val="90"/>
          <w:sz w:val="18"/>
          <w:szCs w:val="18"/>
          <w:lang w:val="pl-PL"/>
        </w:rPr>
        <w:t>a</w:t>
      </w:r>
      <w:r>
        <w:rPr>
          <w:rFonts w:ascii="Arial" w:hAnsi="Arial" w:eastAsia="Arial" w:cs="Arial"/>
          <w:spacing w:val="10"/>
          <w:w w:val="90"/>
          <w:sz w:val="18"/>
          <w:szCs w:val="18"/>
          <w:lang w:val="pl-PL"/>
        </w:rPr>
        <w:t xml:space="preserve"> </w:t>
      </w:r>
      <w:r>
        <w:rPr>
          <w:rFonts w:ascii="Arial" w:hAnsi="Arial" w:eastAsia="Arial" w:cs="Arial"/>
          <w:spacing w:val="-2"/>
          <w:w w:val="90"/>
          <w:sz w:val="18"/>
          <w:szCs w:val="18"/>
          <w:lang w:val="pl-PL"/>
        </w:rPr>
        <w:t>sz</w:t>
      </w:r>
      <w:r>
        <w:rPr>
          <w:rFonts w:ascii="Arial" w:hAnsi="Arial" w:eastAsia="Arial" w:cs="Arial"/>
          <w:spacing w:val="-1"/>
          <w:w w:val="90"/>
          <w:sz w:val="18"/>
          <w:szCs w:val="18"/>
          <w:lang w:val="pl-PL"/>
        </w:rPr>
        <w:t>koły</w:t>
      </w:r>
      <w:r>
        <w:rPr>
          <w:rFonts w:ascii="Arial" w:hAnsi="Arial" w:eastAsia="Arial" w:cs="Arial"/>
          <w:spacing w:val="9"/>
          <w:w w:val="90"/>
          <w:sz w:val="18"/>
          <w:szCs w:val="18"/>
          <w:lang w:val="pl-PL"/>
        </w:rPr>
        <w:t xml:space="preserve"> </w:t>
      </w:r>
      <w:r>
        <w:rPr>
          <w:rFonts w:ascii="Arial" w:hAnsi="Arial" w:eastAsia="Arial" w:cs="Arial"/>
          <w:spacing w:val="-1"/>
          <w:w w:val="90"/>
          <w:sz w:val="18"/>
          <w:szCs w:val="18"/>
          <w:lang w:val="pl-PL"/>
        </w:rPr>
        <w:t>ponadpodstawowej, mi</w:t>
      </w:r>
      <w:r>
        <w:rPr>
          <w:rFonts w:ascii="Arial" w:hAnsi="Arial" w:eastAsia="Arial" w:cs="Arial"/>
          <w:spacing w:val="-2"/>
          <w:w w:val="90"/>
          <w:sz w:val="18"/>
          <w:szCs w:val="18"/>
          <w:lang w:val="pl-PL"/>
        </w:rPr>
        <w:t>e</w:t>
      </w:r>
      <w:r>
        <w:rPr>
          <w:rFonts w:ascii="Arial" w:hAnsi="Arial" w:eastAsia="Arial" w:cs="Arial"/>
          <w:spacing w:val="-1"/>
          <w:w w:val="90"/>
          <w:sz w:val="18"/>
          <w:szCs w:val="18"/>
          <w:lang w:val="pl-PL"/>
        </w:rPr>
        <w:t>j</w:t>
      </w:r>
      <w:r>
        <w:rPr>
          <w:rFonts w:ascii="Arial" w:hAnsi="Arial" w:eastAsia="Arial" w:cs="Arial"/>
          <w:spacing w:val="-2"/>
          <w:w w:val="90"/>
          <w:sz w:val="18"/>
          <w:szCs w:val="18"/>
          <w:lang w:val="pl-PL"/>
        </w:rPr>
        <w:t>s</w:t>
      </w:r>
      <w:r>
        <w:rPr>
          <w:rFonts w:ascii="Arial" w:hAnsi="Arial" w:eastAsia="Arial" w:cs="Arial"/>
          <w:spacing w:val="-1"/>
          <w:w w:val="90"/>
          <w:sz w:val="18"/>
          <w:szCs w:val="18"/>
          <w:lang w:val="pl-PL"/>
        </w:rPr>
        <w:t>cowo</w:t>
      </w:r>
      <w:r>
        <w:rPr>
          <w:rFonts w:ascii="Arial" w:hAnsi="Arial" w:eastAsia="Arial" w:cs="Arial"/>
          <w:spacing w:val="-2"/>
          <w:w w:val="90"/>
          <w:sz w:val="18"/>
          <w:szCs w:val="18"/>
          <w:lang w:val="pl-PL"/>
        </w:rPr>
        <w:t>ś</w:t>
      </w:r>
      <w:r>
        <w:rPr>
          <w:rFonts w:ascii="Arial" w:hAnsi="Arial" w:eastAsia="Arial" w:cs="Arial"/>
          <w:spacing w:val="-1"/>
          <w:w w:val="90"/>
          <w:sz w:val="18"/>
          <w:szCs w:val="18"/>
          <w:lang w:val="pl-PL"/>
        </w:rPr>
        <w:t>ć</w:t>
      </w:r>
      <w:r>
        <w:rPr>
          <w:rFonts w:ascii="Arial" w:hAnsi="Arial" w:eastAsia="Arial" w:cs="Arial"/>
          <w:spacing w:val="10"/>
          <w:w w:val="90"/>
          <w:sz w:val="18"/>
          <w:szCs w:val="18"/>
          <w:lang w:val="pl-PL"/>
        </w:rPr>
        <w:t xml:space="preserve"> </w:t>
      </w:r>
      <w:r>
        <w:rPr>
          <w:rFonts w:ascii="Arial" w:hAnsi="Arial" w:eastAsia="Arial" w:cs="Arial"/>
          <w:w w:val="90"/>
          <w:sz w:val="18"/>
          <w:szCs w:val="18"/>
          <w:lang w:val="pl-PL"/>
        </w:rPr>
        <w:t>)</w:t>
      </w:r>
    </w:p>
    <w:p w14:paraId="193983ED">
      <w:pPr>
        <w:spacing w:before="7" w:line="200" w:lineRule="exact"/>
        <w:rPr>
          <w:rFonts w:ascii="Arial" w:hAnsi="Arial" w:eastAsia="Arial" w:cs="Arial"/>
          <w:sz w:val="20"/>
          <w:szCs w:val="20"/>
          <w:lang w:val="pl-PL"/>
        </w:rPr>
      </w:pPr>
    </w:p>
    <w:p w14:paraId="62D6A31B">
      <w:pPr>
        <w:pStyle w:val="4"/>
        <w:rPr>
          <w:lang w:val="pl-PL"/>
        </w:rPr>
      </w:pPr>
      <w:r>
        <w:rPr>
          <w:w w:val="95"/>
          <w:lang w:val="pl-PL"/>
        </w:rPr>
        <w:t xml:space="preserve">2.      </w:t>
      </w:r>
      <w:r>
        <w:rPr>
          <w:spacing w:val="36"/>
          <w:w w:val="95"/>
          <w:lang w:val="pl-PL"/>
        </w:rPr>
        <w:t xml:space="preserve"> </w:t>
      </w:r>
      <w:r>
        <w:rPr>
          <w:w w:val="95"/>
          <w:lang w:val="pl-PL"/>
        </w:rPr>
        <w:t>………………………………………………………………………………………………</w:t>
      </w:r>
    </w:p>
    <w:p w14:paraId="7A1F6126">
      <w:pPr>
        <w:ind w:left="593"/>
        <w:rPr>
          <w:rFonts w:ascii="Arial" w:hAnsi="Arial" w:eastAsia="Arial" w:cs="Arial"/>
          <w:w w:val="90"/>
          <w:sz w:val="18"/>
          <w:szCs w:val="18"/>
          <w:lang w:val="pl-PL"/>
        </w:rPr>
      </w:pPr>
      <w:r>
        <w:rPr>
          <w:rFonts w:ascii="Arial" w:hAnsi="Arial" w:eastAsia="Arial" w:cs="Arial"/>
          <w:spacing w:val="7"/>
          <w:w w:val="90"/>
          <w:sz w:val="18"/>
          <w:szCs w:val="18"/>
          <w:lang w:val="pl-PL"/>
        </w:rPr>
        <w:t xml:space="preserve">( </w:t>
      </w:r>
      <w:r>
        <w:rPr>
          <w:rFonts w:ascii="Arial" w:hAnsi="Arial" w:eastAsia="Arial" w:cs="Arial"/>
          <w:spacing w:val="-2"/>
          <w:w w:val="90"/>
          <w:sz w:val="18"/>
          <w:szCs w:val="18"/>
          <w:lang w:val="pl-PL"/>
        </w:rPr>
        <w:t>na</w:t>
      </w:r>
      <w:r>
        <w:rPr>
          <w:rFonts w:ascii="Arial" w:hAnsi="Arial" w:eastAsia="Arial" w:cs="Arial"/>
          <w:spacing w:val="-1"/>
          <w:w w:val="90"/>
          <w:sz w:val="18"/>
          <w:szCs w:val="18"/>
          <w:lang w:val="pl-PL"/>
        </w:rPr>
        <w:t>zw</w:t>
      </w:r>
      <w:r>
        <w:rPr>
          <w:rFonts w:ascii="Arial" w:hAnsi="Arial" w:eastAsia="Arial" w:cs="Arial"/>
          <w:spacing w:val="-2"/>
          <w:w w:val="90"/>
          <w:sz w:val="18"/>
          <w:szCs w:val="18"/>
          <w:lang w:val="pl-PL"/>
        </w:rPr>
        <w:t>a</w:t>
      </w:r>
      <w:r>
        <w:rPr>
          <w:rFonts w:ascii="Arial" w:hAnsi="Arial" w:eastAsia="Arial" w:cs="Arial"/>
          <w:spacing w:val="10"/>
          <w:w w:val="90"/>
          <w:sz w:val="18"/>
          <w:szCs w:val="18"/>
          <w:lang w:val="pl-PL"/>
        </w:rPr>
        <w:t xml:space="preserve"> </w:t>
      </w:r>
      <w:r>
        <w:rPr>
          <w:rFonts w:ascii="Arial" w:hAnsi="Arial" w:eastAsia="Arial" w:cs="Arial"/>
          <w:spacing w:val="-2"/>
          <w:w w:val="90"/>
          <w:sz w:val="18"/>
          <w:szCs w:val="18"/>
          <w:lang w:val="pl-PL"/>
        </w:rPr>
        <w:t>sz</w:t>
      </w:r>
      <w:r>
        <w:rPr>
          <w:rFonts w:ascii="Arial" w:hAnsi="Arial" w:eastAsia="Arial" w:cs="Arial"/>
          <w:spacing w:val="-1"/>
          <w:w w:val="90"/>
          <w:sz w:val="18"/>
          <w:szCs w:val="18"/>
          <w:lang w:val="pl-PL"/>
        </w:rPr>
        <w:t>koły</w:t>
      </w:r>
      <w:r>
        <w:rPr>
          <w:rFonts w:ascii="Arial" w:hAnsi="Arial" w:eastAsia="Arial" w:cs="Arial"/>
          <w:spacing w:val="9"/>
          <w:w w:val="90"/>
          <w:sz w:val="18"/>
          <w:szCs w:val="18"/>
          <w:lang w:val="pl-PL"/>
        </w:rPr>
        <w:t xml:space="preserve"> </w:t>
      </w:r>
      <w:r>
        <w:rPr>
          <w:rFonts w:ascii="Arial" w:hAnsi="Arial" w:eastAsia="Arial" w:cs="Arial"/>
          <w:spacing w:val="-1"/>
          <w:w w:val="90"/>
          <w:sz w:val="18"/>
          <w:szCs w:val="18"/>
          <w:lang w:val="pl-PL"/>
        </w:rPr>
        <w:t>ponadpodstawowej,</w:t>
      </w:r>
      <w:r>
        <w:rPr>
          <w:rFonts w:ascii="Arial" w:hAnsi="Arial" w:eastAsia="Arial" w:cs="Arial"/>
          <w:spacing w:val="10"/>
          <w:w w:val="90"/>
          <w:sz w:val="18"/>
          <w:szCs w:val="18"/>
          <w:lang w:val="pl-PL"/>
        </w:rPr>
        <w:t xml:space="preserve"> </w:t>
      </w:r>
      <w:r>
        <w:rPr>
          <w:rFonts w:ascii="Arial" w:hAnsi="Arial" w:eastAsia="Arial" w:cs="Arial"/>
          <w:spacing w:val="-1"/>
          <w:w w:val="90"/>
          <w:sz w:val="18"/>
          <w:szCs w:val="18"/>
          <w:lang w:val="pl-PL"/>
        </w:rPr>
        <w:t>mi</w:t>
      </w:r>
      <w:r>
        <w:rPr>
          <w:rFonts w:ascii="Arial" w:hAnsi="Arial" w:eastAsia="Arial" w:cs="Arial"/>
          <w:spacing w:val="-2"/>
          <w:w w:val="90"/>
          <w:sz w:val="18"/>
          <w:szCs w:val="18"/>
          <w:lang w:val="pl-PL"/>
        </w:rPr>
        <w:t>e</w:t>
      </w:r>
      <w:r>
        <w:rPr>
          <w:rFonts w:ascii="Arial" w:hAnsi="Arial" w:eastAsia="Arial" w:cs="Arial"/>
          <w:spacing w:val="-1"/>
          <w:w w:val="90"/>
          <w:sz w:val="18"/>
          <w:szCs w:val="18"/>
          <w:lang w:val="pl-PL"/>
        </w:rPr>
        <w:t>j</w:t>
      </w:r>
      <w:r>
        <w:rPr>
          <w:rFonts w:ascii="Arial" w:hAnsi="Arial" w:eastAsia="Arial" w:cs="Arial"/>
          <w:spacing w:val="-2"/>
          <w:w w:val="90"/>
          <w:sz w:val="18"/>
          <w:szCs w:val="18"/>
          <w:lang w:val="pl-PL"/>
        </w:rPr>
        <w:t>sc</w:t>
      </w:r>
      <w:r>
        <w:rPr>
          <w:rFonts w:ascii="Arial" w:hAnsi="Arial" w:eastAsia="Arial" w:cs="Arial"/>
          <w:spacing w:val="-1"/>
          <w:w w:val="90"/>
          <w:sz w:val="18"/>
          <w:szCs w:val="18"/>
          <w:lang w:val="pl-PL"/>
        </w:rPr>
        <w:t>owość</w:t>
      </w:r>
      <w:r>
        <w:rPr>
          <w:rFonts w:ascii="Arial" w:hAnsi="Arial" w:eastAsia="Arial" w:cs="Arial"/>
          <w:spacing w:val="12"/>
          <w:w w:val="90"/>
          <w:sz w:val="18"/>
          <w:szCs w:val="18"/>
          <w:lang w:val="pl-PL"/>
        </w:rPr>
        <w:t xml:space="preserve"> </w:t>
      </w:r>
      <w:r>
        <w:rPr>
          <w:rFonts w:ascii="Arial" w:hAnsi="Arial" w:eastAsia="Arial" w:cs="Arial"/>
          <w:w w:val="90"/>
          <w:sz w:val="18"/>
          <w:szCs w:val="18"/>
          <w:lang w:val="pl-PL"/>
        </w:rPr>
        <w:t>)</w:t>
      </w:r>
    </w:p>
    <w:p w14:paraId="0301E05E">
      <w:pPr>
        <w:spacing w:line="200" w:lineRule="exact"/>
        <w:rPr>
          <w:rFonts w:ascii="Arial" w:hAnsi="Arial" w:eastAsia="Arial" w:cs="Arial"/>
          <w:sz w:val="20"/>
          <w:szCs w:val="20"/>
          <w:lang w:val="pl-PL"/>
        </w:rPr>
      </w:pPr>
    </w:p>
    <w:p w14:paraId="169F29BB">
      <w:pPr>
        <w:spacing w:before="17" w:line="260" w:lineRule="exact"/>
        <w:rPr>
          <w:rFonts w:ascii="Arial" w:hAnsi="Arial" w:cs="Arial"/>
          <w:sz w:val="24"/>
          <w:szCs w:val="24"/>
          <w:lang w:val="pl-PL"/>
        </w:rPr>
      </w:pPr>
    </w:p>
    <w:p w14:paraId="042A072C">
      <w:pPr>
        <w:spacing w:before="17" w:line="260" w:lineRule="exact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II LO jest szkołą ...</w:t>
      </w:r>
      <w:r>
        <w:rPr>
          <w:rFonts w:hint="default" w:ascii="Arial" w:hAnsi="Arial" w:cs="Arial"/>
          <w:sz w:val="24"/>
          <w:szCs w:val="24"/>
          <w:lang w:val="pl-PL"/>
        </w:rPr>
        <w:t>.....</w:t>
      </w:r>
      <w:r>
        <w:rPr>
          <w:rFonts w:ascii="Arial" w:hAnsi="Arial" w:cs="Arial"/>
          <w:sz w:val="24"/>
          <w:szCs w:val="24"/>
          <w:lang w:val="pl-PL"/>
        </w:rPr>
        <w:t>wyboru.</w:t>
      </w:r>
    </w:p>
    <w:p w14:paraId="2422F73D">
      <w:pPr>
        <w:spacing w:before="17" w:line="260" w:lineRule="exact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>(proszę  wpisać od 1-3)</w:t>
      </w:r>
    </w:p>
    <w:p w14:paraId="42094076">
      <w:pPr>
        <w:spacing w:line="360" w:lineRule="auto"/>
        <w:rPr>
          <w:b/>
          <w:bCs/>
        </w:rPr>
      </w:pPr>
      <w:bookmarkStart w:id="0" w:name="_GoBack"/>
      <w:bookmarkEnd w:id="0"/>
    </w:p>
    <w:p w14:paraId="5D8B7F73">
      <w:pPr>
        <w:numPr>
          <w:ilvl w:val="0"/>
          <w:numId w:val="2"/>
        </w:numPr>
        <w:spacing w:line="360" w:lineRule="auto"/>
        <w:ind w:left="485" w:hanging="38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Oświadczenia</w:t>
      </w:r>
      <w:r>
        <w:rPr>
          <w:rFonts w:ascii="Arial" w:hAnsi="Arial" w:cs="Arial"/>
          <w:b/>
          <w:bCs/>
          <w:sz w:val="24"/>
          <w:szCs w:val="24"/>
          <w:lang w:val="pl-PL"/>
        </w:rPr>
        <w:t>:</w:t>
      </w:r>
    </w:p>
    <w:p w14:paraId="72689D5C">
      <w:pPr>
        <w:numPr>
          <w:ilvl w:val="0"/>
          <w:numId w:val="3"/>
        </w:numPr>
        <w:spacing w:line="360" w:lineRule="auto"/>
        <w:rPr>
          <w:rFonts w:hint="default"/>
          <w:bCs/>
          <w:sz w:val="24"/>
          <w:szCs w:val="24"/>
          <w:lang w:val="pl-PL"/>
        </w:rPr>
      </w:pPr>
      <w:r>
        <w:rPr>
          <w:rFonts w:hint="default"/>
          <w:bCs/>
          <w:sz w:val="24"/>
          <w:szCs w:val="24"/>
          <w:lang w:val="pl-PL"/>
        </w:rPr>
        <w:t xml:space="preserve">Deklaruję chęć nauki </w:t>
      </w:r>
      <w:r>
        <w:rPr>
          <w:rFonts w:hint="default"/>
          <w:b/>
          <w:bCs w:val="0"/>
          <w:sz w:val="24"/>
          <w:szCs w:val="24"/>
          <w:lang w:val="pl-PL"/>
        </w:rPr>
        <w:t>języka hiszpańskiego</w:t>
      </w:r>
      <w:r>
        <w:rPr>
          <w:rFonts w:hint="default"/>
          <w:bCs/>
          <w:sz w:val="24"/>
          <w:szCs w:val="24"/>
          <w:lang w:val="pl-PL"/>
        </w:rPr>
        <w:tab/>
      </w:r>
      <w:r>
        <w:rPr>
          <w:b/>
          <w:sz w:val="24"/>
          <w:szCs w:val="24"/>
          <w:lang w:val="pl-PL"/>
        </w:rPr>
        <w:t xml:space="preserve"> </w:t>
      </w:r>
      <w:r>
        <w:rPr>
          <w:rFonts w:hint="default"/>
          <w:b/>
          <w:sz w:val="24"/>
          <w:szCs w:val="24"/>
          <w:lang w:val="pl-PL"/>
        </w:rPr>
        <w:t xml:space="preserve">       </w:t>
      </w:r>
      <w:r>
        <w:rPr>
          <w:rFonts w:hint="default"/>
          <w:b/>
          <w:sz w:val="24"/>
          <w:szCs w:val="24"/>
          <w:lang w:val="pl-PL"/>
        </w:rPr>
        <w:tab/>
      </w:r>
      <w:r>
        <w:rPr>
          <w:rFonts w:hint="default"/>
          <w:b/>
          <w:sz w:val="24"/>
          <w:szCs w:val="24"/>
          <w:lang w:val="pl-PL"/>
        </w:rPr>
        <w:tab/>
      </w:r>
      <w:r>
        <w:rPr>
          <w:rFonts w:hint="default"/>
          <w:b/>
          <w:sz w:val="24"/>
          <w:szCs w:val="24"/>
          <w:lang w:val="pl-PL"/>
        </w:rPr>
        <w:tab/>
      </w:r>
      <w:r>
        <w:rPr>
          <w:rFonts w:hint="default"/>
          <w:b/>
          <w:sz w:val="24"/>
          <w:szCs w:val="24"/>
          <w:lang w:val="pl-PL"/>
        </w:rPr>
        <w:t xml:space="preserve">  </w:t>
      </w:r>
      <w:r>
        <w:rPr>
          <w:b/>
          <w:sz w:val="24"/>
          <w:szCs w:val="24"/>
          <w:lang w:val="pl-PL"/>
        </w:rPr>
        <w:t>-  tak / nie  *</w:t>
      </w:r>
    </w:p>
    <w:p w14:paraId="36C6D290">
      <w:pPr>
        <w:numPr>
          <w:ilvl w:val="0"/>
          <w:numId w:val="3"/>
        </w:numPr>
        <w:spacing w:line="360" w:lineRule="auto"/>
        <w:rPr>
          <w:b/>
          <w:sz w:val="24"/>
          <w:szCs w:val="24"/>
          <w:lang w:val="pl-PL"/>
        </w:rPr>
      </w:pPr>
      <w:r>
        <w:rPr>
          <w:bCs/>
          <w:sz w:val="24"/>
          <w:szCs w:val="24"/>
          <w:lang w:val="pl-PL"/>
        </w:rPr>
        <w:t xml:space="preserve">Deklaruję objęcie dziecka nauką:  </w:t>
      </w:r>
      <w:r>
        <w:rPr>
          <w:b/>
          <w:bCs/>
          <w:i/>
          <w:sz w:val="24"/>
          <w:szCs w:val="24"/>
          <w:lang w:val="pl-PL"/>
        </w:rPr>
        <w:t xml:space="preserve">religii / etyki </w:t>
      </w:r>
      <w:r>
        <w:rPr>
          <w:b/>
          <w:sz w:val="24"/>
          <w:szCs w:val="24"/>
          <w:lang w:val="pl-PL"/>
        </w:rPr>
        <w:t xml:space="preserve">*        </w:t>
      </w:r>
      <w:r>
        <w:rPr>
          <w:rFonts w:hint="default"/>
          <w:b/>
          <w:sz w:val="24"/>
          <w:szCs w:val="24"/>
          <w:lang w:val="pl-PL"/>
        </w:rPr>
        <w:tab/>
      </w:r>
      <w:r>
        <w:rPr>
          <w:rFonts w:hint="default"/>
          <w:b/>
          <w:sz w:val="24"/>
          <w:szCs w:val="24"/>
          <w:lang w:val="pl-PL"/>
        </w:rPr>
        <w:tab/>
      </w:r>
      <w:r>
        <w:rPr>
          <w:rFonts w:hint="default"/>
          <w:b/>
          <w:sz w:val="24"/>
          <w:szCs w:val="24"/>
          <w:lang w:val="pl-PL"/>
        </w:rPr>
        <w:tab/>
      </w:r>
      <w:r>
        <w:rPr>
          <w:b/>
          <w:sz w:val="24"/>
          <w:szCs w:val="24"/>
          <w:lang w:val="pl-PL"/>
        </w:rPr>
        <w:t xml:space="preserve">  -  tak / nie  *</w:t>
      </w:r>
    </w:p>
    <w:p w14:paraId="4DCBD015">
      <w:pPr>
        <w:spacing w:line="360" w:lineRule="auto"/>
        <w:rPr>
          <w:bCs/>
          <w:sz w:val="24"/>
          <w:szCs w:val="24"/>
          <w:lang w:val="pl-PL"/>
        </w:rPr>
      </w:pPr>
      <w:r>
        <w:rPr>
          <w:rFonts w:hint="default"/>
          <w:sz w:val="24"/>
          <w:szCs w:val="24"/>
          <w:lang w:val="pl-PL"/>
        </w:rPr>
        <w:t>3</w:t>
      </w:r>
      <w:r>
        <w:rPr>
          <w:sz w:val="24"/>
          <w:szCs w:val="24"/>
          <w:lang w:val="pl-PL"/>
        </w:rPr>
        <w:t>) Deklaruję uczestnictwo w zajęciach</w:t>
      </w:r>
      <w:r>
        <w:rPr>
          <w:rFonts w:hint="default"/>
          <w:sz w:val="24"/>
          <w:szCs w:val="24"/>
          <w:lang w:val="pl-PL"/>
        </w:rPr>
        <w:t xml:space="preserve"> </w:t>
      </w:r>
      <w:r>
        <w:rPr>
          <w:rFonts w:hint="default"/>
          <w:b/>
          <w:bCs/>
          <w:sz w:val="24"/>
          <w:szCs w:val="24"/>
          <w:lang w:val="pl-PL"/>
        </w:rPr>
        <w:t xml:space="preserve"> edukacji</w:t>
      </w:r>
      <w:r>
        <w:rPr>
          <w:b/>
          <w:bCs/>
          <w:sz w:val="24"/>
          <w:szCs w:val="24"/>
          <w:lang w:val="pl-PL"/>
        </w:rPr>
        <w:t xml:space="preserve"> </w:t>
      </w:r>
      <w:r>
        <w:rPr>
          <w:rFonts w:hint="default"/>
          <w:b/>
          <w:bCs/>
          <w:sz w:val="24"/>
          <w:szCs w:val="24"/>
          <w:lang w:val="pl-PL"/>
        </w:rPr>
        <w:t>zdrowotnej</w:t>
      </w:r>
      <w:r>
        <w:rPr>
          <w:sz w:val="24"/>
          <w:szCs w:val="24"/>
          <w:lang w:val="pl-PL"/>
        </w:rPr>
        <w:t xml:space="preserve">  </w:t>
      </w:r>
      <w:r>
        <w:rPr>
          <w:rFonts w:hint="default"/>
          <w:sz w:val="24"/>
          <w:szCs w:val="24"/>
          <w:lang w:val="pl-PL"/>
        </w:rPr>
        <w:tab/>
      </w:r>
      <w:r>
        <w:rPr>
          <w:rFonts w:hint="default"/>
          <w:sz w:val="24"/>
          <w:szCs w:val="24"/>
          <w:lang w:val="pl-PL"/>
        </w:rPr>
        <w:tab/>
      </w:r>
      <w:r>
        <w:rPr>
          <w:rFonts w:hint="default"/>
          <w:sz w:val="24"/>
          <w:szCs w:val="24"/>
          <w:lang w:val="pl-PL"/>
        </w:rPr>
        <w:t xml:space="preserve">  </w:t>
      </w:r>
      <w:r>
        <w:rPr>
          <w:sz w:val="24"/>
          <w:szCs w:val="24"/>
          <w:lang w:val="pl-PL"/>
        </w:rPr>
        <w:t xml:space="preserve">-  </w:t>
      </w:r>
      <w:r>
        <w:rPr>
          <w:b/>
          <w:sz w:val="24"/>
          <w:szCs w:val="24"/>
          <w:lang w:val="pl-PL"/>
        </w:rPr>
        <w:t>tak / nie  *</w:t>
      </w:r>
    </w:p>
    <w:p w14:paraId="7B2E3AC2">
      <w:pPr>
        <w:spacing w:line="36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*  niepotrzebne skreślić</w:t>
      </w:r>
    </w:p>
    <w:p w14:paraId="2434D18F">
      <w:pPr>
        <w:pStyle w:val="1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Zgodnie z art. 13 ust. 1 i 2 ogólnego rozporządzenia o ochronie danych osobowych z dnia 27 kwietnia 2016 r. (RODO) informuję Panią/Pana, że: </w:t>
      </w:r>
    </w:p>
    <w:p w14:paraId="0DB29DE9">
      <w:pPr>
        <w:pStyle w:val="14"/>
        <w:spacing w:after="38"/>
        <w:jc w:val="both"/>
        <w:rPr>
          <w:sz w:val="16"/>
          <w:szCs w:val="16"/>
        </w:rPr>
      </w:pPr>
      <w:r>
        <w:rPr>
          <w:sz w:val="16"/>
          <w:szCs w:val="16"/>
        </w:rPr>
        <w:t>- administratorem danych jest II Liceum Ogólnokształcące im. Gen. Władysława Sikorskiego w Tomaszowie Lubelskim, ulica Żwirki i Wigury 3, 22-600 Tomaszów Lubelski,</w:t>
      </w:r>
    </w:p>
    <w:p w14:paraId="5E3270FC">
      <w:pPr>
        <w:pStyle w:val="14"/>
        <w:spacing w:after="3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z naszym inspektorem ochrony danych można skontaktować się przez e-mail: </w:t>
      </w:r>
      <w:r>
        <w:rPr>
          <w:color w:val="auto"/>
          <w:sz w:val="16"/>
          <w:szCs w:val="16"/>
        </w:rPr>
        <w:fldChar w:fldCharType="begin"/>
      </w:r>
      <w:r>
        <w:rPr>
          <w:color w:val="auto"/>
          <w:sz w:val="16"/>
          <w:szCs w:val="16"/>
        </w:rPr>
        <w:instrText xml:space="preserve">HYPERLINK "mailto:iod@rodokontakt.pl"</w:instrText>
      </w:r>
      <w:r>
        <w:rPr>
          <w:color w:val="auto"/>
          <w:sz w:val="16"/>
          <w:szCs w:val="16"/>
        </w:rPr>
        <w:fldChar w:fldCharType="separate"/>
      </w:r>
      <w:r>
        <w:rPr>
          <w:rStyle w:val="8"/>
          <w:rFonts w:ascii="Calibri" w:hAnsi="Calibri" w:cs="Calibri"/>
          <w:color w:val="auto"/>
          <w:sz w:val="16"/>
          <w:szCs w:val="16"/>
        </w:rPr>
        <w:t>iod@rodokontakt.pl</w:t>
      </w:r>
      <w:r>
        <w:rPr>
          <w:color w:val="auto"/>
          <w:sz w:val="16"/>
          <w:szCs w:val="16"/>
        </w:rPr>
        <w:fldChar w:fldCharType="end"/>
      </w:r>
    </w:p>
    <w:p w14:paraId="37C45F12">
      <w:pPr>
        <w:pStyle w:val="14"/>
        <w:spacing w:after="3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dane będą przetwarzane przez administratora danych wyłącznie w celu rekrutacji do szkoły, na podstawie art. 6 ust.1 lit. c) RODO oraz art. 151.1 ustawy Prawo oświatowe; </w:t>
      </w:r>
    </w:p>
    <w:p w14:paraId="2725DC23">
      <w:pPr>
        <w:pStyle w:val="14"/>
        <w:spacing w:after="3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podanie danych jest obowiązkiem ustawowym, a konsekwencją niepodania danych jest brak możliwości przyjęcia do szkoły; </w:t>
      </w:r>
    </w:p>
    <w:p w14:paraId="3D1220F4">
      <w:pPr>
        <w:pStyle w:val="14"/>
        <w:spacing w:after="3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dane będą przechowywane przez okres edukacji, a w zasobach archiwalnych zgodnie z obowiązującymi przepisami u administratora danych; </w:t>
      </w:r>
    </w:p>
    <w:p w14:paraId="037891A2">
      <w:pPr>
        <w:pStyle w:val="14"/>
        <w:spacing w:after="3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przysługuje Pani/Panu prawo do żądania dostępu do danych oraz do ich sprostowania; </w:t>
      </w:r>
    </w:p>
    <w:p w14:paraId="7BE7FCD8">
      <w:pPr>
        <w:pStyle w:val="1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może Pani/Pan wnieść skargę do organu nadzorczego, jeśli uważa Pani/Pan, że przetwarzanie Pani/Pana danych narusza Pani/Pana prawa lub RODO. </w:t>
      </w:r>
    </w:p>
    <w:p w14:paraId="16659A0C">
      <w:pPr>
        <w:spacing w:before="17" w:line="260" w:lineRule="exact"/>
        <w:rPr>
          <w:rFonts w:ascii="Arial" w:hAnsi="Arial" w:eastAsia="Arial" w:cs="Arial"/>
          <w:sz w:val="16"/>
          <w:szCs w:val="16"/>
        </w:rPr>
      </w:pPr>
    </w:p>
    <w:p w14:paraId="2D658BB7">
      <w:pPr>
        <w:pStyle w:val="15"/>
        <w:numPr>
          <w:ilvl w:val="0"/>
          <w:numId w:val="2"/>
        </w:numPr>
        <w:tabs>
          <w:tab w:val="left" w:pos="392"/>
        </w:tabs>
        <w:ind w:left="392" w:hanging="293"/>
        <w:rPr>
          <w:sz w:val="18"/>
          <w:szCs w:val="18"/>
        </w:rPr>
      </w:pPr>
      <w:r>
        <w:rPr>
          <w:spacing w:val="-1"/>
          <w:w w:val="95"/>
        </w:rPr>
        <w:t>Zał</w:t>
      </w:r>
      <w:r>
        <w:rPr>
          <w:spacing w:val="-2"/>
          <w:w w:val="95"/>
        </w:rPr>
        <w:t>ączn</w:t>
      </w:r>
      <w:r>
        <w:rPr>
          <w:spacing w:val="-1"/>
          <w:w w:val="95"/>
        </w:rPr>
        <w:t>iki:</w:t>
      </w:r>
    </w:p>
    <w:p w14:paraId="1B4CCCE7">
      <w:pPr>
        <w:pStyle w:val="15"/>
        <w:tabs>
          <w:tab w:val="left" w:pos="392"/>
        </w:tabs>
        <w:ind w:left="99"/>
        <w:rPr>
          <w:sz w:val="18"/>
          <w:szCs w:val="18"/>
        </w:rPr>
      </w:pPr>
    </w:p>
    <w:p w14:paraId="348C6EDD">
      <w:pPr>
        <w:pStyle w:val="4"/>
        <w:numPr>
          <w:ilvl w:val="1"/>
          <w:numId w:val="2"/>
        </w:numPr>
        <w:tabs>
          <w:tab w:val="left" w:pos="340"/>
          <w:tab w:val="left" w:pos="8595"/>
        </w:tabs>
        <w:ind w:left="340"/>
        <w:rPr>
          <w:sz w:val="18"/>
          <w:szCs w:val="18"/>
          <w:lang w:val="pl-PL"/>
        </w:rPr>
      </w:pPr>
      <w:r>
        <w:rPr>
          <w:spacing w:val="-1"/>
          <w:w w:val="90"/>
          <w:lang w:val="pl-PL"/>
        </w:rPr>
        <w:t>Kopi</w:t>
      </w:r>
      <w:r>
        <w:rPr>
          <w:spacing w:val="-2"/>
          <w:w w:val="90"/>
          <w:lang w:val="pl-PL"/>
        </w:rPr>
        <w:t>a</w:t>
      </w:r>
      <w:r>
        <w:rPr>
          <w:spacing w:val="1"/>
          <w:w w:val="90"/>
          <w:lang w:val="pl-PL"/>
        </w:rPr>
        <w:t xml:space="preserve"> </w:t>
      </w:r>
      <w:r>
        <w:rPr>
          <w:spacing w:val="-2"/>
          <w:w w:val="90"/>
          <w:lang w:val="pl-PL"/>
        </w:rPr>
        <w:t>ś</w:t>
      </w:r>
      <w:r>
        <w:rPr>
          <w:spacing w:val="-1"/>
          <w:w w:val="90"/>
          <w:lang w:val="pl-PL"/>
        </w:rPr>
        <w:t>wi</w:t>
      </w:r>
      <w:r>
        <w:rPr>
          <w:spacing w:val="-2"/>
          <w:w w:val="90"/>
          <w:lang w:val="pl-PL"/>
        </w:rPr>
        <w:t>ade</w:t>
      </w:r>
      <w:r>
        <w:rPr>
          <w:spacing w:val="-1"/>
          <w:w w:val="90"/>
          <w:lang w:val="pl-PL"/>
        </w:rPr>
        <w:t>ctw</w:t>
      </w:r>
      <w:r>
        <w:rPr>
          <w:spacing w:val="-2"/>
          <w:w w:val="90"/>
          <w:lang w:val="pl-PL"/>
        </w:rPr>
        <w:t>a</w:t>
      </w:r>
      <w:r>
        <w:rPr>
          <w:spacing w:val="1"/>
          <w:w w:val="90"/>
          <w:lang w:val="pl-PL"/>
        </w:rPr>
        <w:t xml:space="preserve"> </w:t>
      </w:r>
      <w:r>
        <w:rPr>
          <w:spacing w:val="-1"/>
          <w:w w:val="90"/>
          <w:lang w:val="pl-PL"/>
        </w:rPr>
        <w:t>ukończ</w:t>
      </w:r>
      <w:r>
        <w:rPr>
          <w:spacing w:val="-2"/>
          <w:w w:val="90"/>
          <w:lang w:val="pl-PL"/>
        </w:rPr>
        <w:t>e</w:t>
      </w:r>
      <w:r>
        <w:rPr>
          <w:spacing w:val="-1"/>
          <w:w w:val="90"/>
          <w:lang w:val="pl-PL"/>
        </w:rPr>
        <w:t>ni</w:t>
      </w:r>
      <w:r>
        <w:rPr>
          <w:spacing w:val="-2"/>
          <w:w w:val="90"/>
          <w:lang w:val="pl-PL"/>
        </w:rPr>
        <w:t>a</w:t>
      </w:r>
      <w:r>
        <w:rPr>
          <w:spacing w:val="1"/>
          <w:w w:val="90"/>
          <w:lang w:val="pl-PL"/>
        </w:rPr>
        <w:t xml:space="preserve"> </w:t>
      </w:r>
      <w:r>
        <w:rPr>
          <w:spacing w:val="-2"/>
          <w:w w:val="90"/>
          <w:lang w:val="pl-PL"/>
        </w:rPr>
        <w:t>s</w:t>
      </w:r>
      <w:r>
        <w:rPr>
          <w:spacing w:val="-1"/>
          <w:w w:val="90"/>
          <w:lang w:val="pl-PL"/>
        </w:rPr>
        <w:t>zkoły podstawowej</w:t>
      </w:r>
      <w:r>
        <w:rPr>
          <w:spacing w:val="-1"/>
          <w:w w:val="90"/>
          <w:lang w:val="pl-PL"/>
        </w:rPr>
        <w:tab/>
      </w:r>
      <w:r>
        <w:rPr>
          <w:w w:val="90"/>
          <w:lang w:val="pl-PL"/>
        </w:rPr>
        <w:t>□</w:t>
      </w:r>
    </w:p>
    <w:p w14:paraId="100A8F31">
      <w:pPr>
        <w:spacing w:before="4" w:line="180" w:lineRule="exact"/>
        <w:rPr>
          <w:sz w:val="18"/>
          <w:szCs w:val="18"/>
          <w:lang w:val="pl-PL"/>
        </w:rPr>
      </w:pPr>
    </w:p>
    <w:p w14:paraId="40C38ED1">
      <w:pPr>
        <w:pStyle w:val="4"/>
        <w:numPr>
          <w:ilvl w:val="1"/>
          <w:numId w:val="2"/>
        </w:numPr>
        <w:tabs>
          <w:tab w:val="left" w:pos="340"/>
          <w:tab w:val="left" w:pos="8595"/>
        </w:tabs>
        <w:ind w:left="340"/>
        <w:rPr>
          <w:sz w:val="18"/>
          <w:szCs w:val="18"/>
          <w:lang w:val="pl-PL"/>
        </w:rPr>
      </w:pPr>
      <w:r>
        <w:rPr>
          <w:spacing w:val="-1"/>
          <w:w w:val="90"/>
          <w:lang w:val="pl-PL"/>
        </w:rPr>
        <w:pict>
          <v:group id="Grupa 6" o:spid="_x0000_s1035" o:spt="203" style="position:absolute;left:0pt;margin-left:71pt;margin-top:-0.8pt;height:0.05pt;width:439.05pt;z-index:251659264;mso-width-relative:page;mso-height-relative:page;" coordorigin="1420,-16" coordsize="8781,1" o:gfxdata="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Fjl&#10;mcfYAAAACgEAAA8AAAAAAAAAAQAgAAAAIgAAAGRycy9kb3ducmV2LnhtbFBLAQIUABQAAAAIAIdO&#10;4kDPq3BZlQIAAM4FAAAOAAAAAAAAAAEAIAAAACcBAABkcnMvZTJvRG9jLnhtbFBLBQYAAAAABgAG&#10;AFkBAAAuBgAAAAA=&#10;">
            <o:lock v:ext="edit" aspectratio="f"/>
            <v:shape id="Dowolny kształt 7" o:spid="_x0000_s1026" o:spt="100" style="position:absolute;left:1420;top:-16;height:0;width:8780;mso-wrap-style:none;v-text-anchor:middle;" filled="f" stroked="t" coordsize="8783,1" o:gfxdata="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4lHjm5AAAA2gAA&#10;AA8AAAAAAAAAAQAgAAAAIgAAAGRycy9kb3ducmV2LnhtbFBLAQIUABQAAAAIAIdO4kAzLwWeOwAA&#10;ADkAAAAQAAAAAAAAAAEAIAAAAAgBAABkcnMvc2hhcGV4bWwueG1sUEsFBgAAAAAGAAYAWwEAALID&#10;AAAAAA==&#10;" adj="," path="m0,0l8783,0xe">
              <v:path o:connecttype="segments"/>
              <v:fill on="f" focussize="0,0"/>
              <v:stroke weight="0.396850393700787pt" joinstyle="round" endcap="square"/>
              <v:imagedata o:title=""/>
              <o:lock v:ext="edit" aspectratio="f"/>
            </v:shape>
          </v:group>
        </w:pict>
      </w:r>
      <w:r>
        <w:rPr>
          <w:spacing w:val="-1"/>
          <w:w w:val="90"/>
          <w:lang w:val="pl-PL"/>
        </w:rPr>
        <w:t>Kopi</w:t>
      </w:r>
      <w:r>
        <w:rPr>
          <w:spacing w:val="-2"/>
          <w:w w:val="90"/>
          <w:lang w:val="pl-PL"/>
        </w:rPr>
        <w:t>a</w:t>
      </w:r>
      <w:r>
        <w:rPr>
          <w:spacing w:val="1"/>
          <w:w w:val="90"/>
          <w:lang w:val="pl-PL"/>
        </w:rPr>
        <w:t xml:space="preserve"> </w:t>
      </w:r>
      <w:r>
        <w:rPr>
          <w:spacing w:val="-1"/>
          <w:w w:val="90"/>
          <w:lang w:val="pl-PL"/>
        </w:rPr>
        <w:t>z</w:t>
      </w:r>
      <w:r>
        <w:rPr>
          <w:spacing w:val="-2"/>
          <w:w w:val="90"/>
          <w:lang w:val="pl-PL"/>
        </w:rPr>
        <w:t>aś</w:t>
      </w:r>
      <w:r>
        <w:rPr>
          <w:spacing w:val="-1"/>
          <w:w w:val="90"/>
          <w:lang w:val="pl-PL"/>
        </w:rPr>
        <w:t>wi</w:t>
      </w:r>
      <w:r>
        <w:rPr>
          <w:spacing w:val="-2"/>
          <w:w w:val="90"/>
          <w:lang w:val="pl-PL"/>
        </w:rPr>
        <w:t>a</w:t>
      </w:r>
      <w:r>
        <w:rPr>
          <w:spacing w:val="-1"/>
          <w:w w:val="90"/>
          <w:lang w:val="pl-PL"/>
        </w:rPr>
        <w:t>dcz</w:t>
      </w:r>
      <w:r>
        <w:rPr>
          <w:spacing w:val="-2"/>
          <w:w w:val="90"/>
          <w:lang w:val="pl-PL"/>
        </w:rPr>
        <w:t>e</w:t>
      </w:r>
      <w:r>
        <w:rPr>
          <w:spacing w:val="-1"/>
          <w:w w:val="90"/>
          <w:lang w:val="pl-PL"/>
        </w:rPr>
        <w:t>ni</w:t>
      </w:r>
      <w:r>
        <w:rPr>
          <w:spacing w:val="-2"/>
          <w:w w:val="90"/>
          <w:lang w:val="pl-PL"/>
        </w:rPr>
        <w:t>a</w:t>
      </w:r>
      <w:r>
        <w:rPr>
          <w:spacing w:val="4"/>
          <w:w w:val="90"/>
          <w:lang w:val="pl-PL"/>
        </w:rPr>
        <w:t xml:space="preserve"> </w:t>
      </w:r>
      <w:r>
        <w:rPr>
          <w:w w:val="90"/>
          <w:lang w:val="pl-PL"/>
        </w:rPr>
        <w:t>o</w:t>
      </w:r>
      <w:r>
        <w:rPr>
          <w:spacing w:val="1"/>
          <w:w w:val="90"/>
          <w:lang w:val="pl-PL"/>
        </w:rPr>
        <w:t xml:space="preserve"> </w:t>
      </w:r>
      <w:r>
        <w:rPr>
          <w:spacing w:val="-1"/>
          <w:w w:val="90"/>
          <w:lang w:val="pl-PL"/>
        </w:rPr>
        <w:t>wynikach</w:t>
      </w:r>
      <w:r>
        <w:rPr>
          <w:spacing w:val="2"/>
          <w:w w:val="90"/>
          <w:lang w:val="pl-PL"/>
        </w:rPr>
        <w:t xml:space="preserve"> </w:t>
      </w:r>
      <w:r>
        <w:rPr>
          <w:spacing w:val="-2"/>
          <w:w w:val="90"/>
          <w:lang w:val="pl-PL"/>
        </w:rPr>
        <w:t>e</w:t>
      </w:r>
      <w:r>
        <w:rPr>
          <w:spacing w:val="-1"/>
          <w:w w:val="90"/>
          <w:lang w:val="pl-PL"/>
        </w:rPr>
        <w:t>gz</w:t>
      </w:r>
      <w:r>
        <w:rPr>
          <w:spacing w:val="-2"/>
          <w:w w:val="90"/>
          <w:lang w:val="pl-PL"/>
        </w:rPr>
        <w:t>a</w:t>
      </w:r>
      <w:r>
        <w:rPr>
          <w:spacing w:val="-1"/>
          <w:w w:val="90"/>
          <w:lang w:val="pl-PL"/>
        </w:rPr>
        <w:t>minu ósmoklasisty</w:t>
      </w:r>
      <w:r>
        <w:rPr>
          <w:spacing w:val="-1"/>
          <w:w w:val="90"/>
          <w:lang w:val="pl-PL"/>
        </w:rPr>
        <w:tab/>
      </w:r>
      <w:r>
        <w:rPr>
          <w:w w:val="90"/>
          <w:lang w:val="pl-PL"/>
        </w:rPr>
        <w:t>□</w:t>
      </w:r>
    </w:p>
    <w:p w14:paraId="7C18E696">
      <w:pPr>
        <w:spacing w:before="4" w:line="180" w:lineRule="exact"/>
        <w:rPr>
          <w:sz w:val="18"/>
          <w:szCs w:val="18"/>
          <w:lang w:val="pl-PL"/>
        </w:rPr>
      </w:pPr>
    </w:p>
    <w:p w14:paraId="73F61BF3">
      <w:pPr>
        <w:pStyle w:val="4"/>
        <w:tabs>
          <w:tab w:val="left" w:pos="8595"/>
        </w:tabs>
        <w:rPr>
          <w:sz w:val="18"/>
          <w:szCs w:val="18"/>
        </w:rPr>
      </w:pPr>
      <w:r>
        <w:rPr>
          <w:spacing w:val="-4"/>
          <w:w w:val="95"/>
        </w:rPr>
        <w:pict>
          <v:group id="Grupa 8" o:spid="_x0000_s1033" o:spt="203" style="position:absolute;left:0pt;margin-left:71pt;margin-top:-0.8pt;height:0.05pt;width:439.05pt;z-index:251660288;mso-width-relative:page;mso-height-relative:page;" coordorigin="1420,-16" coordsize="8781,1" o:gfxdata="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WOWZ&#10;x9gAAAAKAQAADwAAAAAAAAABACAAAAAiAAAAZHJzL2Rvd25yZXYueG1sUEsBAhQAFAAAAAgAh07i&#10;QOn+u0SUAgAAzgUAAA4AAAAAAAAAAQAgAAAAJwEAAGRycy9lMm9Eb2MueG1sUEsFBgAAAAAGAAYA&#10;WQEAAC0GAAAAAA==&#10;">
            <o:lock v:ext="edit" aspectratio="f"/>
            <v:shape id="Dowolny kształt 9" o:spid="_x0000_s1034" o:spt="100" style="position:absolute;left:1420;top:-16;height:0;width:8780;mso-wrap-style:none;v-text-anchor:middle;" filled="f" stroked="t" coordsize="8783,1" o:gfxdata="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G7JdW8AAAA&#10;2gAAAA8AAAAAAAAAAQAgAAAAIgAAAGRycy9kb3ducmV2LnhtbFBLAQIUABQAAAAIAIdO4kAzLwWe&#10;OwAAADkAAAAQAAAAAAAAAAEAIAAAAAsBAABkcnMvc2hhcGV4bWwueG1sUEsFBgAAAAAGAAYAWwEA&#10;ALUDAAAAAA==&#10;" adj="," path="m0,0l8783,0xe">
              <v:path o:connecttype="segments"/>
              <v:fill on="f" focussize="0,0"/>
              <v:stroke weight="0.396850393700787pt" joinstyle="round" endcap="square"/>
              <v:imagedata o:title=""/>
              <o:lock v:ext="edit" aspectratio="f"/>
            </v:shape>
          </v:group>
        </w:pict>
      </w:r>
      <w:r>
        <w:rPr>
          <w:spacing w:val="-4"/>
          <w:w w:val="95"/>
        </w:rPr>
        <w:t xml:space="preserve">3 </w:t>
      </w:r>
      <w:r>
        <w:rPr>
          <w:w w:val="95"/>
        </w:rPr>
        <w:t>.</w:t>
      </w:r>
      <w:r>
        <w:rPr>
          <w:spacing w:val="-1"/>
          <w:w w:val="95"/>
        </w:rPr>
        <w:t>Dwi</w:t>
      </w:r>
      <w:r>
        <w:rPr>
          <w:spacing w:val="-2"/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spacing w:val="-1"/>
          <w:w w:val="95"/>
        </w:rPr>
        <w:t>fot</w:t>
      </w:r>
      <w:r>
        <w:rPr>
          <w:spacing w:val="-2"/>
          <w:w w:val="95"/>
        </w:rPr>
        <w:t>ogra</w:t>
      </w:r>
      <w:r>
        <w:rPr>
          <w:spacing w:val="-1"/>
          <w:w w:val="95"/>
        </w:rPr>
        <w:t>fi</w:t>
      </w:r>
      <w:r>
        <w:rPr>
          <w:spacing w:val="-2"/>
          <w:w w:val="95"/>
        </w:rPr>
        <w:t>e</w:t>
      </w:r>
      <w:r>
        <w:rPr>
          <w:spacing w:val="-2"/>
          <w:w w:val="95"/>
        </w:rPr>
        <w:tab/>
      </w:r>
      <w:r>
        <w:rPr>
          <w:w w:val="95"/>
        </w:rPr>
        <w:t>□</w:t>
      </w:r>
    </w:p>
    <w:p w14:paraId="1B0DA9A2">
      <w:pPr>
        <w:spacing w:before="4" w:line="180" w:lineRule="exact"/>
        <w:rPr>
          <w:sz w:val="18"/>
          <w:szCs w:val="18"/>
        </w:rPr>
      </w:pPr>
    </w:p>
    <w:p w14:paraId="7A94ECC2">
      <w:pPr>
        <w:pStyle w:val="4"/>
        <w:numPr>
          <w:ilvl w:val="0"/>
          <w:numId w:val="4"/>
        </w:numPr>
        <w:tabs>
          <w:tab w:val="left" w:pos="278"/>
          <w:tab w:val="left" w:pos="8610"/>
        </w:tabs>
        <w:ind w:left="278"/>
        <w:rPr>
          <w:w w:val="95"/>
          <w:sz w:val="20"/>
          <w:szCs w:val="20"/>
          <w:lang w:val="pl-PL"/>
        </w:rPr>
      </w:pPr>
      <w:r>
        <w:rPr>
          <w:spacing w:val="-1"/>
          <w:w w:val="90"/>
          <w:lang w:val="pl-PL"/>
        </w:rPr>
        <w:pict>
          <v:group id="Grupa 10" o:spid="_x0000_s1031" o:spt="203" style="position:absolute;left:0pt;margin-left:71pt;margin-top:-0.8pt;height:0.05pt;width:439.05pt;z-index:251661312;mso-width-relative:page;mso-height-relative:page;" coordorigin="1420,-16" coordsize="8781,1" o:gfxdata="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WOWZ&#10;x9gAAAAKAQAADwAAAAAAAAABACAAAAAiAAAAZHJzL2Rvd25yZXYueG1sUEsBAhQAFAAAAAgAh07i&#10;QMplVdKUAgAA0AUAAA4AAAAAAAAAAQAgAAAAJwEAAGRycy9lMm9Eb2MueG1sUEsFBgAAAAAGAAYA&#10;WQEAAC0GAAAAAA==&#10;">
            <o:lock v:ext="edit" aspectratio="f"/>
            <v:shape id="Dowolny kształt 11" o:spid="_x0000_s1032" o:spt="100" style="position:absolute;left:1420;top:-16;height:0;width:8780;mso-wrap-style:none;v-text-anchor:middle;" filled="f" stroked="t" coordsize="8783,1" o:gfxdata="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hHhg6ugAAANoA&#10;AAAPAAAAAAAAAAEAIAAAACIAAABkcnMvZG93bnJldi54bWxQSwECFAAUAAAACACHTuJAMy8FnjsA&#10;AAA5AAAAEAAAAAAAAAABACAAAAAJAQAAZHJzL3NoYXBleG1sLnhtbFBLBQYAAAAABgAGAFsBAACz&#10;AwAAAAA=&#10;" adj="," path="m0,0l8783,0xe">
              <v:path o:connecttype="segments"/>
              <v:fill on="f" focussize="0,0"/>
              <v:stroke weight="0.396850393700787pt" joinstyle="round" endcap="square"/>
              <v:imagedata o:title=""/>
              <o:lock v:ext="edit" aspectratio="f"/>
            </v:shape>
          </v:group>
        </w:pict>
      </w:r>
      <w:r>
        <w:rPr>
          <w:spacing w:val="-1"/>
          <w:w w:val="90"/>
          <w:lang w:val="pl-PL"/>
        </w:rPr>
        <w:t>Opini</w:t>
      </w:r>
      <w:r>
        <w:rPr>
          <w:spacing w:val="-2"/>
          <w:w w:val="90"/>
          <w:lang w:val="pl-PL"/>
        </w:rPr>
        <w:t>a</w:t>
      </w:r>
      <w:r>
        <w:rPr>
          <w:spacing w:val="1"/>
          <w:w w:val="90"/>
          <w:lang w:val="pl-PL"/>
        </w:rPr>
        <w:t xml:space="preserve"> </w:t>
      </w:r>
      <w:r>
        <w:rPr>
          <w:spacing w:val="-1"/>
          <w:w w:val="90"/>
          <w:lang w:val="pl-PL"/>
        </w:rPr>
        <w:t>lub</w:t>
      </w:r>
      <w:r>
        <w:rPr>
          <w:spacing w:val="3"/>
          <w:w w:val="90"/>
          <w:lang w:val="pl-PL"/>
        </w:rPr>
        <w:t xml:space="preserve"> </w:t>
      </w:r>
      <w:r>
        <w:rPr>
          <w:spacing w:val="-1"/>
          <w:w w:val="90"/>
          <w:lang w:val="pl-PL"/>
        </w:rPr>
        <w:t>orz</w:t>
      </w:r>
      <w:r>
        <w:rPr>
          <w:spacing w:val="-2"/>
          <w:w w:val="90"/>
          <w:lang w:val="pl-PL"/>
        </w:rPr>
        <w:t>e</w:t>
      </w:r>
      <w:r>
        <w:rPr>
          <w:spacing w:val="-1"/>
          <w:w w:val="90"/>
          <w:lang w:val="pl-PL"/>
        </w:rPr>
        <w:t>cz</w:t>
      </w:r>
      <w:r>
        <w:rPr>
          <w:spacing w:val="-2"/>
          <w:w w:val="90"/>
          <w:lang w:val="pl-PL"/>
        </w:rPr>
        <w:t>e</w:t>
      </w:r>
      <w:r>
        <w:rPr>
          <w:spacing w:val="-1"/>
          <w:w w:val="90"/>
          <w:lang w:val="pl-PL"/>
        </w:rPr>
        <w:t>ni</w:t>
      </w:r>
      <w:r>
        <w:rPr>
          <w:spacing w:val="-2"/>
          <w:w w:val="90"/>
          <w:lang w:val="pl-PL"/>
        </w:rPr>
        <w:t>e</w:t>
      </w:r>
      <w:r>
        <w:rPr>
          <w:spacing w:val="3"/>
          <w:w w:val="90"/>
          <w:lang w:val="pl-PL"/>
        </w:rPr>
        <w:t xml:space="preserve"> </w:t>
      </w:r>
      <w:r>
        <w:rPr>
          <w:spacing w:val="-1"/>
          <w:w w:val="90"/>
          <w:lang w:val="pl-PL"/>
        </w:rPr>
        <w:t>poradni</w:t>
      </w:r>
      <w:r>
        <w:rPr>
          <w:w w:val="90"/>
          <w:lang w:val="pl-PL"/>
        </w:rPr>
        <w:t xml:space="preserve"> </w:t>
      </w:r>
      <w:r>
        <w:rPr>
          <w:spacing w:val="-2"/>
          <w:w w:val="90"/>
          <w:lang w:val="pl-PL"/>
        </w:rPr>
        <w:t>ps</w:t>
      </w:r>
      <w:r>
        <w:rPr>
          <w:spacing w:val="-1"/>
          <w:w w:val="90"/>
          <w:lang w:val="pl-PL"/>
        </w:rPr>
        <w:t>ychologiczno-</w:t>
      </w:r>
      <w:r>
        <w:rPr>
          <w:spacing w:val="2"/>
          <w:w w:val="90"/>
          <w:lang w:val="pl-PL"/>
        </w:rPr>
        <w:t xml:space="preserve"> </w:t>
      </w:r>
      <w:r>
        <w:rPr>
          <w:spacing w:val="-2"/>
          <w:w w:val="90"/>
          <w:lang w:val="pl-PL"/>
        </w:rPr>
        <w:t>peda</w:t>
      </w:r>
      <w:r>
        <w:rPr>
          <w:spacing w:val="-1"/>
          <w:w w:val="90"/>
          <w:lang w:val="pl-PL"/>
        </w:rPr>
        <w:t>gogicz</w:t>
      </w:r>
      <w:r>
        <w:rPr>
          <w:spacing w:val="-2"/>
          <w:w w:val="90"/>
          <w:lang w:val="pl-PL"/>
        </w:rPr>
        <w:t>ne</w:t>
      </w:r>
      <w:r>
        <w:rPr>
          <w:spacing w:val="-1"/>
          <w:w w:val="90"/>
          <w:lang w:val="pl-PL"/>
        </w:rPr>
        <w:t>j</w:t>
      </w:r>
      <w:r>
        <w:rPr>
          <w:spacing w:val="-1"/>
          <w:w w:val="90"/>
          <w:lang w:val="pl-PL"/>
        </w:rPr>
        <w:tab/>
      </w:r>
      <w:r>
        <w:rPr>
          <w:w w:val="90"/>
          <w:lang w:val="pl-PL"/>
        </w:rPr>
        <w:t>□</w:t>
      </w:r>
    </w:p>
    <w:p w14:paraId="26BD25FB">
      <w:pPr>
        <w:spacing w:before="1"/>
        <w:ind w:left="264"/>
        <w:rPr>
          <w:rFonts w:ascii="Arial" w:hAnsi="Arial" w:eastAsia="Arial" w:cs="Arial"/>
          <w:sz w:val="18"/>
          <w:szCs w:val="18"/>
          <w:lang w:val="pl-PL"/>
        </w:rPr>
      </w:pPr>
      <w:r>
        <w:rPr>
          <w:rFonts w:ascii="Arial" w:hAnsi="Arial" w:eastAsia="Arial" w:cs="Arial"/>
          <w:w w:val="95"/>
          <w:sz w:val="20"/>
          <w:szCs w:val="20"/>
          <w:lang w:val="pl-PL"/>
        </w:rPr>
        <w:t>(</w:t>
      </w:r>
      <w:r>
        <w:rPr>
          <w:rFonts w:ascii="Arial" w:hAnsi="Arial" w:eastAsia="Arial" w:cs="Arial"/>
          <w:spacing w:val="-20"/>
          <w:w w:val="95"/>
          <w:sz w:val="20"/>
          <w:szCs w:val="20"/>
          <w:lang w:val="pl-PL"/>
        </w:rPr>
        <w:t xml:space="preserve"> </w:t>
      </w:r>
      <w:r>
        <w:rPr>
          <w:rFonts w:ascii="Arial" w:hAnsi="Arial" w:eastAsia="Arial" w:cs="Arial"/>
          <w:spacing w:val="-2"/>
          <w:w w:val="95"/>
          <w:sz w:val="20"/>
          <w:szCs w:val="20"/>
          <w:lang w:val="pl-PL"/>
        </w:rPr>
        <w:t>k</w:t>
      </w:r>
      <w:r>
        <w:rPr>
          <w:rFonts w:ascii="Arial" w:hAnsi="Arial" w:eastAsia="Arial" w:cs="Arial"/>
          <w:spacing w:val="-3"/>
          <w:w w:val="95"/>
          <w:sz w:val="20"/>
          <w:szCs w:val="20"/>
          <w:lang w:val="pl-PL"/>
        </w:rPr>
        <w:t>and</w:t>
      </w:r>
      <w:r>
        <w:rPr>
          <w:rFonts w:ascii="Arial" w:hAnsi="Arial" w:eastAsia="Arial" w:cs="Arial"/>
          <w:spacing w:val="-2"/>
          <w:w w:val="95"/>
          <w:sz w:val="20"/>
          <w:szCs w:val="20"/>
          <w:lang w:val="pl-PL"/>
        </w:rPr>
        <w:t>y</w:t>
      </w:r>
      <w:r>
        <w:rPr>
          <w:rFonts w:ascii="Arial" w:hAnsi="Arial" w:eastAsia="Arial" w:cs="Arial"/>
          <w:spacing w:val="-3"/>
          <w:w w:val="95"/>
          <w:sz w:val="20"/>
          <w:szCs w:val="20"/>
          <w:lang w:val="pl-PL"/>
        </w:rPr>
        <w:t>dac</w:t>
      </w:r>
      <w:r>
        <w:rPr>
          <w:rFonts w:ascii="Arial" w:hAnsi="Arial" w:eastAsia="Arial" w:cs="Arial"/>
          <w:spacing w:val="-2"/>
          <w:w w:val="95"/>
          <w:sz w:val="20"/>
          <w:szCs w:val="20"/>
          <w:lang w:val="pl-PL"/>
        </w:rPr>
        <w:t>i</w:t>
      </w:r>
      <w:r>
        <w:rPr>
          <w:rFonts w:ascii="Arial" w:hAnsi="Arial" w:eastAsia="Arial" w:cs="Arial"/>
          <w:spacing w:val="-20"/>
          <w:w w:val="95"/>
          <w:sz w:val="20"/>
          <w:szCs w:val="20"/>
          <w:lang w:val="pl-PL"/>
        </w:rPr>
        <w:t xml:space="preserve"> </w:t>
      </w:r>
      <w:r>
        <w:rPr>
          <w:rFonts w:ascii="Arial" w:hAnsi="Arial" w:eastAsia="Arial" w:cs="Arial"/>
          <w:w w:val="95"/>
          <w:sz w:val="20"/>
          <w:szCs w:val="20"/>
          <w:lang w:val="pl-PL"/>
        </w:rPr>
        <w:t>z</w:t>
      </w:r>
      <w:r>
        <w:rPr>
          <w:rFonts w:ascii="Arial" w:hAnsi="Arial" w:eastAsia="Arial" w:cs="Arial"/>
          <w:spacing w:val="-20"/>
          <w:w w:val="95"/>
          <w:sz w:val="20"/>
          <w:szCs w:val="20"/>
          <w:lang w:val="pl-PL"/>
        </w:rPr>
        <w:t xml:space="preserve"> </w:t>
      </w:r>
      <w:r>
        <w:rPr>
          <w:rFonts w:ascii="Arial" w:hAnsi="Arial" w:eastAsia="Arial" w:cs="Arial"/>
          <w:spacing w:val="-3"/>
          <w:w w:val="95"/>
          <w:sz w:val="20"/>
          <w:szCs w:val="20"/>
          <w:lang w:val="pl-PL"/>
        </w:rPr>
        <w:t>w</w:t>
      </w:r>
      <w:r>
        <w:rPr>
          <w:rFonts w:ascii="Arial" w:hAnsi="Arial" w:eastAsia="Arial" w:cs="Arial"/>
          <w:spacing w:val="-4"/>
          <w:w w:val="95"/>
          <w:sz w:val="20"/>
          <w:szCs w:val="20"/>
          <w:lang w:val="pl-PL"/>
        </w:rPr>
        <w:t>adam</w:t>
      </w:r>
      <w:r>
        <w:rPr>
          <w:rFonts w:ascii="Arial" w:hAnsi="Arial" w:eastAsia="Arial" w:cs="Arial"/>
          <w:spacing w:val="-3"/>
          <w:w w:val="95"/>
          <w:sz w:val="20"/>
          <w:szCs w:val="20"/>
          <w:lang w:val="pl-PL"/>
        </w:rPr>
        <w:t>i</w:t>
      </w:r>
      <w:r>
        <w:rPr>
          <w:rFonts w:ascii="Arial" w:hAnsi="Arial" w:eastAsia="Arial" w:cs="Arial"/>
          <w:spacing w:val="-19"/>
          <w:w w:val="95"/>
          <w:sz w:val="20"/>
          <w:szCs w:val="20"/>
          <w:lang w:val="pl-PL"/>
        </w:rPr>
        <w:t xml:space="preserve"> </w:t>
      </w:r>
      <w:r>
        <w:rPr>
          <w:rFonts w:ascii="Arial" w:hAnsi="Arial" w:eastAsia="Arial" w:cs="Arial"/>
          <w:spacing w:val="-3"/>
          <w:w w:val="95"/>
          <w:sz w:val="20"/>
          <w:szCs w:val="20"/>
          <w:lang w:val="pl-PL"/>
        </w:rPr>
        <w:t>s</w:t>
      </w:r>
      <w:r>
        <w:rPr>
          <w:rFonts w:ascii="Arial" w:hAnsi="Arial" w:eastAsia="Arial" w:cs="Arial"/>
          <w:spacing w:val="-2"/>
          <w:w w:val="95"/>
          <w:sz w:val="20"/>
          <w:szCs w:val="20"/>
          <w:lang w:val="pl-PL"/>
        </w:rPr>
        <w:t>ł</w:t>
      </w:r>
      <w:r>
        <w:rPr>
          <w:rFonts w:ascii="Arial" w:hAnsi="Arial" w:eastAsia="Arial" w:cs="Arial"/>
          <w:spacing w:val="-3"/>
          <w:w w:val="95"/>
          <w:sz w:val="20"/>
          <w:szCs w:val="20"/>
          <w:lang w:val="pl-PL"/>
        </w:rPr>
        <w:t>uchu</w:t>
      </w:r>
      <w:r>
        <w:rPr>
          <w:rFonts w:ascii="Arial" w:hAnsi="Arial" w:eastAsia="Arial" w:cs="Arial"/>
          <w:spacing w:val="-21"/>
          <w:w w:val="95"/>
          <w:sz w:val="20"/>
          <w:szCs w:val="20"/>
          <w:lang w:val="pl-PL"/>
        </w:rPr>
        <w:t xml:space="preserve"> </w:t>
      </w:r>
      <w:r>
        <w:rPr>
          <w:rFonts w:ascii="Arial" w:hAnsi="Arial" w:eastAsia="Arial" w:cs="Arial"/>
          <w:w w:val="95"/>
          <w:sz w:val="20"/>
          <w:szCs w:val="20"/>
          <w:lang w:val="pl-PL"/>
        </w:rPr>
        <w:t>,</w:t>
      </w:r>
      <w:r>
        <w:rPr>
          <w:rFonts w:ascii="Arial" w:hAnsi="Arial" w:eastAsia="Arial" w:cs="Arial"/>
          <w:spacing w:val="-19"/>
          <w:w w:val="95"/>
          <w:sz w:val="20"/>
          <w:szCs w:val="20"/>
          <w:lang w:val="pl-PL"/>
        </w:rPr>
        <w:t xml:space="preserve"> </w:t>
      </w:r>
      <w:r>
        <w:rPr>
          <w:rFonts w:ascii="Arial" w:hAnsi="Arial" w:eastAsia="Arial" w:cs="Arial"/>
          <w:spacing w:val="-2"/>
          <w:w w:val="95"/>
          <w:sz w:val="20"/>
          <w:szCs w:val="20"/>
          <w:lang w:val="pl-PL"/>
        </w:rPr>
        <w:t>w</w:t>
      </w:r>
      <w:r>
        <w:rPr>
          <w:rFonts w:ascii="Arial" w:hAnsi="Arial" w:eastAsia="Arial" w:cs="Arial"/>
          <w:spacing w:val="-3"/>
          <w:w w:val="95"/>
          <w:sz w:val="20"/>
          <w:szCs w:val="20"/>
          <w:lang w:val="pl-PL"/>
        </w:rPr>
        <w:t>z</w:t>
      </w:r>
      <w:r>
        <w:rPr>
          <w:rFonts w:ascii="Arial" w:hAnsi="Arial" w:eastAsia="Arial" w:cs="Arial"/>
          <w:spacing w:val="-2"/>
          <w:w w:val="95"/>
          <w:sz w:val="20"/>
          <w:szCs w:val="20"/>
          <w:lang w:val="pl-PL"/>
        </w:rPr>
        <w:t>r</w:t>
      </w:r>
      <w:r>
        <w:rPr>
          <w:rFonts w:ascii="Arial" w:hAnsi="Arial" w:eastAsia="Arial" w:cs="Arial"/>
          <w:spacing w:val="-3"/>
          <w:w w:val="95"/>
          <w:sz w:val="20"/>
          <w:szCs w:val="20"/>
          <w:lang w:val="pl-PL"/>
        </w:rPr>
        <w:t>o</w:t>
      </w:r>
      <w:r>
        <w:rPr>
          <w:rFonts w:ascii="Arial" w:hAnsi="Arial" w:eastAsia="Arial" w:cs="Arial"/>
          <w:spacing w:val="-2"/>
          <w:w w:val="95"/>
          <w:sz w:val="20"/>
          <w:szCs w:val="20"/>
          <w:lang w:val="pl-PL"/>
        </w:rPr>
        <w:t>k</w:t>
      </w:r>
      <w:r>
        <w:rPr>
          <w:rFonts w:ascii="Arial" w:hAnsi="Arial" w:eastAsia="Arial" w:cs="Arial"/>
          <w:spacing w:val="-3"/>
          <w:w w:val="95"/>
          <w:sz w:val="20"/>
          <w:szCs w:val="20"/>
          <w:lang w:val="pl-PL"/>
        </w:rPr>
        <w:t>u</w:t>
      </w:r>
      <w:r>
        <w:rPr>
          <w:rFonts w:ascii="Arial" w:hAnsi="Arial" w:eastAsia="Arial" w:cs="Arial"/>
          <w:spacing w:val="-19"/>
          <w:w w:val="95"/>
          <w:sz w:val="20"/>
          <w:szCs w:val="20"/>
          <w:lang w:val="pl-PL"/>
        </w:rPr>
        <w:t xml:space="preserve"> </w:t>
      </w:r>
      <w:r>
        <w:rPr>
          <w:rFonts w:ascii="Arial" w:hAnsi="Arial" w:eastAsia="Arial" w:cs="Arial"/>
          <w:w w:val="95"/>
          <w:sz w:val="20"/>
          <w:szCs w:val="20"/>
          <w:lang w:val="pl-PL"/>
        </w:rPr>
        <w:t>i</w:t>
      </w:r>
      <w:r>
        <w:rPr>
          <w:rFonts w:ascii="Arial" w:hAnsi="Arial" w:eastAsia="Arial" w:cs="Arial"/>
          <w:spacing w:val="-19"/>
          <w:w w:val="95"/>
          <w:sz w:val="20"/>
          <w:szCs w:val="20"/>
          <w:lang w:val="pl-PL"/>
        </w:rPr>
        <w:t xml:space="preserve"> </w:t>
      </w:r>
      <w:r>
        <w:rPr>
          <w:rFonts w:ascii="Arial" w:hAnsi="Arial" w:eastAsia="Arial" w:cs="Arial"/>
          <w:spacing w:val="-3"/>
          <w:w w:val="95"/>
          <w:sz w:val="20"/>
          <w:szCs w:val="20"/>
          <w:lang w:val="pl-PL"/>
        </w:rPr>
        <w:t>na</w:t>
      </w:r>
      <w:r>
        <w:rPr>
          <w:rFonts w:ascii="Arial" w:hAnsi="Arial" w:eastAsia="Arial" w:cs="Arial"/>
          <w:spacing w:val="-2"/>
          <w:w w:val="95"/>
          <w:sz w:val="20"/>
          <w:szCs w:val="20"/>
          <w:lang w:val="pl-PL"/>
        </w:rPr>
        <w:t>r</w:t>
      </w:r>
      <w:r>
        <w:rPr>
          <w:rFonts w:ascii="Arial" w:hAnsi="Arial" w:eastAsia="Arial" w:cs="Arial"/>
          <w:spacing w:val="-3"/>
          <w:w w:val="95"/>
          <w:sz w:val="20"/>
          <w:szCs w:val="20"/>
          <w:lang w:val="pl-PL"/>
        </w:rPr>
        <w:t>ządó</w:t>
      </w:r>
      <w:r>
        <w:rPr>
          <w:rFonts w:ascii="Arial" w:hAnsi="Arial" w:eastAsia="Arial" w:cs="Arial"/>
          <w:spacing w:val="-2"/>
          <w:w w:val="95"/>
          <w:sz w:val="20"/>
          <w:szCs w:val="20"/>
          <w:lang w:val="pl-PL"/>
        </w:rPr>
        <w:t>w</w:t>
      </w:r>
      <w:r>
        <w:rPr>
          <w:rFonts w:ascii="Arial" w:hAnsi="Arial" w:eastAsia="Arial" w:cs="Arial"/>
          <w:spacing w:val="-20"/>
          <w:w w:val="95"/>
          <w:sz w:val="20"/>
          <w:szCs w:val="20"/>
          <w:lang w:val="pl-PL"/>
        </w:rPr>
        <w:t xml:space="preserve"> </w:t>
      </w:r>
      <w:r>
        <w:rPr>
          <w:rFonts w:ascii="Arial" w:hAnsi="Arial" w:eastAsia="Arial" w:cs="Arial"/>
          <w:spacing w:val="-2"/>
          <w:w w:val="95"/>
          <w:sz w:val="20"/>
          <w:szCs w:val="20"/>
          <w:lang w:val="pl-PL"/>
        </w:rPr>
        <w:t>r</w:t>
      </w:r>
      <w:r>
        <w:rPr>
          <w:rFonts w:ascii="Arial" w:hAnsi="Arial" w:eastAsia="Arial" w:cs="Arial"/>
          <w:spacing w:val="-3"/>
          <w:w w:val="95"/>
          <w:sz w:val="20"/>
          <w:szCs w:val="20"/>
          <w:lang w:val="pl-PL"/>
        </w:rPr>
        <w:t>uchu</w:t>
      </w:r>
      <w:r>
        <w:rPr>
          <w:rFonts w:ascii="Arial" w:hAnsi="Arial" w:eastAsia="Arial" w:cs="Arial"/>
          <w:spacing w:val="-20"/>
          <w:w w:val="95"/>
          <w:sz w:val="20"/>
          <w:szCs w:val="20"/>
          <w:lang w:val="pl-PL"/>
        </w:rPr>
        <w:t xml:space="preserve"> </w:t>
      </w:r>
      <w:r>
        <w:rPr>
          <w:rFonts w:ascii="Arial" w:hAnsi="Arial" w:eastAsia="Arial" w:cs="Arial"/>
          <w:w w:val="95"/>
          <w:sz w:val="20"/>
          <w:szCs w:val="20"/>
          <w:lang w:val="pl-PL"/>
        </w:rPr>
        <w:t>)</w:t>
      </w:r>
    </w:p>
    <w:p w14:paraId="2EBF6CE8">
      <w:pPr>
        <w:spacing w:before="5" w:line="180" w:lineRule="exact"/>
        <w:rPr>
          <w:rFonts w:ascii="Arial" w:hAnsi="Arial" w:eastAsia="Arial" w:cs="Arial"/>
          <w:sz w:val="18"/>
          <w:szCs w:val="18"/>
          <w:lang w:val="pl-PL"/>
        </w:rPr>
      </w:pPr>
    </w:p>
    <w:p w14:paraId="097B8E67">
      <w:pPr>
        <w:pStyle w:val="4"/>
        <w:numPr>
          <w:ilvl w:val="0"/>
          <w:numId w:val="4"/>
        </w:numPr>
        <w:tabs>
          <w:tab w:val="left" w:pos="340"/>
          <w:tab w:val="left" w:pos="8624"/>
        </w:tabs>
        <w:spacing w:line="276" w:lineRule="exact"/>
        <w:ind w:left="340" w:hanging="240"/>
        <w:rPr>
          <w:lang w:val="pl-PL"/>
        </w:rPr>
      </w:pPr>
      <w:r>
        <w:rPr>
          <w:spacing w:val="-2"/>
          <w:w w:val="90"/>
          <w:lang w:val="pl-PL"/>
        </w:rPr>
        <w:pict>
          <v:group id="Grupa 12" o:spid="_x0000_s1029" o:spt="203" style="position:absolute;left:0pt;margin-left:71pt;margin-top:-0.8pt;height:0.05pt;width:439.05pt;z-index:251662336;mso-width-relative:page;mso-height-relative:page;" coordorigin="1420,-16" coordsize="8781,1" o:gfxdata="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BY&#10;5ZnH2AAAAAoBAAAPAAAAAAAAAAEAIAAAACIAAABkcnMvZG93bnJldi54bWxQSwECFAAUAAAACACH&#10;TuJAGMxITpYCAADQBQAADgAAAAAAAAABACAAAAAnAQAAZHJzL2Uyb0RvYy54bWxQSwUGAAAAAAYA&#10;BgBZAQAALwYAAAAA&#10;">
            <o:lock v:ext="edit" aspectratio="f"/>
            <v:shape id="Dowolny kształt 13" o:spid="_x0000_s1030" o:spt="100" style="position:absolute;left:1420;top:-16;height:0;width:8780;mso-wrap-style:none;v-text-anchor:middle;" filled="f" stroked="t" coordsize="8783,1" o:gfxdata="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+gCPWugAAANoA&#10;AAAPAAAAAAAAAAEAIAAAACIAAABkcnMvZG93bnJldi54bWxQSwECFAAUAAAACACHTuJAMy8FnjsA&#10;AAA5AAAAEAAAAAAAAAABACAAAAAJAQAAZHJzL3NoYXBleG1sLnhtbFBLBQYAAAAABgAGAFsBAACz&#10;AwAAAAA=&#10;" adj="," path="m0,0l8783,0xe">
              <v:path o:connecttype="segments"/>
              <v:fill on="f" focussize="0,0"/>
              <v:stroke weight="0.396850393700787pt" joinstyle="round" endcap="square"/>
              <v:imagedata o:title=""/>
              <o:lock v:ext="edit" aspectratio="f"/>
            </v:shape>
          </v:group>
        </w:pict>
      </w:r>
      <w:r>
        <w:rPr>
          <w:spacing w:val="-2"/>
          <w:w w:val="90"/>
          <w:lang w:val="pl-PL"/>
        </w:rPr>
        <w:t>Zaś</w:t>
      </w:r>
      <w:r>
        <w:rPr>
          <w:spacing w:val="-1"/>
          <w:w w:val="90"/>
          <w:lang w:val="pl-PL"/>
        </w:rPr>
        <w:t>wi</w:t>
      </w:r>
      <w:r>
        <w:rPr>
          <w:spacing w:val="-2"/>
          <w:w w:val="90"/>
          <w:lang w:val="pl-PL"/>
        </w:rPr>
        <w:t>a</w:t>
      </w:r>
      <w:r>
        <w:rPr>
          <w:spacing w:val="-1"/>
          <w:w w:val="90"/>
          <w:lang w:val="pl-PL"/>
        </w:rPr>
        <w:t>dcz</w:t>
      </w:r>
      <w:r>
        <w:rPr>
          <w:spacing w:val="-2"/>
          <w:w w:val="90"/>
          <w:lang w:val="pl-PL"/>
        </w:rPr>
        <w:t>e</w:t>
      </w:r>
      <w:r>
        <w:rPr>
          <w:spacing w:val="-1"/>
          <w:w w:val="90"/>
          <w:lang w:val="pl-PL"/>
        </w:rPr>
        <w:t>ni</w:t>
      </w:r>
      <w:r>
        <w:rPr>
          <w:spacing w:val="-2"/>
          <w:w w:val="90"/>
          <w:lang w:val="pl-PL"/>
        </w:rPr>
        <w:t>e</w:t>
      </w:r>
      <w:r>
        <w:rPr>
          <w:spacing w:val="3"/>
          <w:w w:val="90"/>
          <w:lang w:val="pl-PL"/>
        </w:rPr>
        <w:t xml:space="preserve"> </w:t>
      </w:r>
      <w:r>
        <w:rPr>
          <w:spacing w:val="-1"/>
          <w:w w:val="90"/>
          <w:lang w:val="pl-PL"/>
        </w:rPr>
        <w:t>wyda</w:t>
      </w:r>
      <w:r>
        <w:rPr>
          <w:spacing w:val="-2"/>
          <w:w w:val="90"/>
          <w:lang w:val="pl-PL"/>
        </w:rPr>
        <w:t>ne</w:t>
      </w:r>
      <w:r>
        <w:rPr>
          <w:spacing w:val="1"/>
          <w:w w:val="90"/>
          <w:lang w:val="pl-PL"/>
        </w:rPr>
        <w:t xml:space="preserve"> </w:t>
      </w:r>
      <w:r>
        <w:rPr>
          <w:spacing w:val="-1"/>
          <w:w w:val="90"/>
          <w:lang w:val="pl-PL"/>
        </w:rPr>
        <w:t>prz</w:t>
      </w:r>
      <w:r>
        <w:rPr>
          <w:spacing w:val="-2"/>
          <w:w w:val="90"/>
          <w:lang w:val="pl-PL"/>
        </w:rPr>
        <w:t>e</w:t>
      </w:r>
      <w:r>
        <w:rPr>
          <w:spacing w:val="-1"/>
          <w:w w:val="90"/>
          <w:lang w:val="pl-PL"/>
        </w:rPr>
        <w:t>z</w:t>
      </w:r>
      <w:r>
        <w:rPr>
          <w:spacing w:val="1"/>
          <w:w w:val="90"/>
          <w:lang w:val="pl-PL"/>
        </w:rPr>
        <w:t xml:space="preserve"> </w:t>
      </w:r>
      <w:r>
        <w:rPr>
          <w:spacing w:val="-1"/>
          <w:w w:val="90"/>
          <w:lang w:val="pl-PL"/>
        </w:rPr>
        <w:t>komi</w:t>
      </w:r>
      <w:r>
        <w:rPr>
          <w:spacing w:val="-2"/>
          <w:w w:val="90"/>
          <w:lang w:val="pl-PL"/>
        </w:rPr>
        <w:t>s</w:t>
      </w:r>
      <w:r>
        <w:rPr>
          <w:spacing w:val="-1"/>
          <w:w w:val="90"/>
          <w:lang w:val="pl-PL"/>
        </w:rPr>
        <w:t>j</w:t>
      </w:r>
      <w:r>
        <w:rPr>
          <w:spacing w:val="-2"/>
          <w:w w:val="90"/>
          <w:lang w:val="pl-PL"/>
        </w:rPr>
        <w:t>e</w:t>
      </w:r>
      <w:r>
        <w:rPr>
          <w:spacing w:val="-1"/>
          <w:w w:val="90"/>
          <w:lang w:val="pl-PL"/>
        </w:rPr>
        <w:t xml:space="preserve"> </w:t>
      </w:r>
      <w:r>
        <w:rPr>
          <w:w w:val="90"/>
          <w:lang w:val="pl-PL"/>
        </w:rPr>
        <w:t>konkursowe</w:t>
      </w:r>
      <w:r>
        <w:rPr>
          <w:w w:val="90"/>
          <w:lang w:val="pl-PL"/>
        </w:rPr>
        <w:tab/>
      </w:r>
      <w:r>
        <w:rPr>
          <w:w w:val="90"/>
          <w:lang w:val="pl-PL"/>
        </w:rPr>
        <w:t>□</w:t>
      </w:r>
    </w:p>
    <w:p w14:paraId="07959B4D">
      <w:pPr>
        <w:spacing w:line="230" w:lineRule="exact"/>
        <w:ind w:left="340"/>
        <w:rPr>
          <w:rFonts w:ascii="Arial" w:hAnsi="Arial" w:eastAsia="Arial" w:cs="Arial"/>
          <w:w w:val="95"/>
          <w:sz w:val="20"/>
          <w:szCs w:val="20"/>
          <w:lang w:val="pl-PL"/>
        </w:rPr>
      </w:pPr>
      <w:r>
        <w:rPr>
          <w:rFonts w:ascii="Arial" w:hAnsi="Arial" w:eastAsia="Arial" w:cs="Arial"/>
          <w:spacing w:val="-16"/>
          <w:w w:val="95"/>
          <w:sz w:val="20"/>
          <w:szCs w:val="20"/>
          <w:lang w:val="pl-PL"/>
        </w:rPr>
        <w:t xml:space="preserve">( </w:t>
      </w:r>
      <w:r>
        <w:rPr>
          <w:rFonts w:ascii="Arial" w:hAnsi="Arial" w:eastAsia="Arial" w:cs="Arial"/>
          <w:spacing w:val="-2"/>
          <w:w w:val="95"/>
          <w:sz w:val="20"/>
          <w:szCs w:val="20"/>
          <w:lang w:val="pl-PL"/>
        </w:rPr>
        <w:t>l</w:t>
      </w:r>
      <w:r>
        <w:rPr>
          <w:rFonts w:ascii="Arial" w:hAnsi="Arial" w:eastAsia="Arial" w:cs="Arial"/>
          <w:spacing w:val="-3"/>
          <w:w w:val="95"/>
          <w:sz w:val="20"/>
          <w:szCs w:val="20"/>
          <w:lang w:val="pl-PL"/>
        </w:rPr>
        <w:t>au</w:t>
      </w:r>
      <w:r>
        <w:rPr>
          <w:rFonts w:ascii="Arial" w:hAnsi="Arial" w:eastAsia="Arial" w:cs="Arial"/>
          <w:spacing w:val="-2"/>
          <w:w w:val="95"/>
          <w:sz w:val="20"/>
          <w:szCs w:val="20"/>
          <w:lang w:val="pl-PL"/>
        </w:rPr>
        <w:t>r</w:t>
      </w:r>
      <w:r>
        <w:rPr>
          <w:rFonts w:ascii="Arial" w:hAnsi="Arial" w:eastAsia="Arial" w:cs="Arial"/>
          <w:spacing w:val="-3"/>
          <w:w w:val="95"/>
          <w:sz w:val="20"/>
          <w:szCs w:val="20"/>
          <w:lang w:val="pl-PL"/>
        </w:rPr>
        <w:t>eac</w:t>
      </w:r>
      <w:r>
        <w:rPr>
          <w:rFonts w:ascii="Arial" w:hAnsi="Arial" w:eastAsia="Arial" w:cs="Arial"/>
          <w:spacing w:val="-2"/>
          <w:w w:val="95"/>
          <w:sz w:val="20"/>
          <w:szCs w:val="20"/>
          <w:lang w:val="pl-PL"/>
        </w:rPr>
        <w:t>i</w:t>
      </w:r>
      <w:r>
        <w:rPr>
          <w:rFonts w:ascii="Arial" w:hAnsi="Arial" w:eastAsia="Arial" w:cs="Arial"/>
          <w:spacing w:val="-14"/>
          <w:w w:val="95"/>
          <w:sz w:val="20"/>
          <w:szCs w:val="20"/>
          <w:lang w:val="pl-PL"/>
        </w:rPr>
        <w:t xml:space="preserve"> </w:t>
      </w:r>
      <w:r>
        <w:rPr>
          <w:rFonts w:ascii="Arial" w:hAnsi="Arial" w:eastAsia="Arial" w:cs="Arial"/>
          <w:w w:val="95"/>
          <w:sz w:val="20"/>
          <w:szCs w:val="20"/>
          <w:lang w:val="pl-PL"/>
        </w:rPr>
        <w:t>,</w:t>
      </w:r>
      <w:r>
        <w:rPr>
          <w:rFonts w:ascii="Arial" w:hAnsi="Arial" w:eastAsia="Arial" w:cs="Arial"/>
          <w:spacing w:val="-15"/>
          <w:w w:val="95"/>
          <w:sz w:val="20"/>
          <w:szCs w:val="20"/>
          <w:lang w:val="pl-PL"/>
        </w:rPr>
        <w:t xml:space="preserve"> </w:t>
      </w:r>
      <w:r>
        <w:rPr>
          <w:rFonts w:ascii="Arial" w:hAnsi="Arial" w:eastAsia="Arial" w:cs="Arial"/>
          <w:spacing w:val="-2"/>
          <w:w w:val="95"/>
          <w:sz w:val="20"/>
          <w:szCs w:val="20"/>
          <w:lang w:val="pl-PL"/>
        </w:rPr>
        <w:t>fi</w:t>
      </w:r>
      <w:r>
        <w:rPr>
          <w:rFonts w:ascii="Arial" w:hAnsi="Arial" w:eastAsia="Arial" w:cs="Arial"/>
          <w:spacing w:val="-3"/>
          <w:w w:val="95"/>
          <w:sz w:val="20"/>
          <w:szCs w:val="20"/>
          <w:lang w:val="pl-PL"/>
        </w:rPr>
        <w:t>na</w:t>
      </w:r>
      <w:r>
        <w:rPr>
          <w:rFonts w:ascii="Arial" w:hAnsi="Arial" w:eastAsia="Arial" w:cs="Arial"/>
          <w:spacing w:val="-2"/>
          <w:w w:val="95"/>
          <w:sz w:val="20"/>
          <w:szCs w:val="20"/>
          <w:lang w:val="pl-PL"/>
        </w:rPr>
        <w:t>li</w:t>
      </w:r>
      <w:r>
        <w:rPr>
          <w:rFonts w:ascii="Arial" w:hAnsi="Arial" w:eastAsia="Arial" w:cs="Arial"/>
          <w:spacing w:val="-3"/>
          <w:w w:val="95"/>
          <w:sz w:val="20"/>
          <w:szCs w:val="20"/>
          <w:lang w:val="pl-PL"/>
        </w:rPr>
        <w:t>śc</w:t>
      </w:r>
      <w:r>
        <w:rPr>
          <w:rFonts w:ascii="Arial" w:hAnsi="Arial" w:eastAsia="Arial" w:cs="Arial"/>
          <w:spacing w:val="-2"/>
          <w:w w:val="95"/>
          <w:sz w:val="20"/>
          <w:szCs w:val="20"/>
          <w:lang w:val="pl-PL"/>
        </w:rPr>
        <w:t>i</w:t>
      </w:r>
      <w:r>
        <w:rPr>
          <w:rFonts w:ascii="Arial" w:hAnsi="Arial" w:eastAsia="Arial" w:cs="Arial"/>
          <w:spacing w:val="-14"/>
          <w:w w:val="95"/>
          <w:sz w:val="20"/>
          <w:szCs w:val="20"/>
          <w:lang w:val="pl-PL"/>
        </w:rPr>
        <w:t xml:space="preserve"> </w:t>
      </w:r>
      <w:r>
        <w:rPr>
          <w:rFonts w:ascii="Arial" w:hAnsi="Arial" w:eastAsia="Arial" w:cs="Arial"/>
          <w:spacing w:val="-2"/>
          <w:w w:val="95"/>
          <w:sz w:val="20"/>
          <w:szCs w:val="20"/>
          <w:lang w:val="pl-PL"/>
        </w:rPr>
        <w:t>k</w:t>
      </w:r>
      <w:r>
        <w:rPr>
          <w:rFonts w:ascii="Arial" w:hAnsi="Arial" w:eastAsia="Arial" w:cs="Arial"/>
          <w:spacing w:val="-3"/>
          <w:w w:val="95"/>
          <w:sz w:val="20"/>
          <w:szCs w:val="20"/>
          <w:lang w:val="pl-PL"/>
        </w:rPr>
        <w:t>on</w:t>
      </w:r>
      <w:r>
        <w:rPr>
          <w:rFonts w:ascii="Arial" w:hAnsi="Arial" w:eastAsia="Arial" w:cs="Arial"/>
          <w:spacing w:val="-2"/>
          <w:w w:val="95"/>
          <w:sz w:val="20"/>
          <w:szCs w:val="20"/>
          <w:lang w:val="pl-PL"/>
        </w:rPr>
        <w:t>k</w:t>
      </w:r>
      <w:r>
        <w:rPr>
          <w:rFonts w:ascii="Arial" w:hAnsi="Arial" w:eastAsia="Arial" w:cs="Arial"/>
          <w:spacing w:val="-3"/>
          <w:w w:val="95"/>
          <w:sz w:val="20"/>
          <w:szCs w:val="20"/>
          <w:lang w:val="pl-PL"/>
        </w:rPr>
        <w:t>u</w:t>
      </w:r>
      <w:r>
        <w:rPr>
          <w:rFonts w:ascii="Arial" w:hAnsi="Arial" w:eastAsia="Arial" w:cs="Arial"/>
          <w:spacing w:val="-2"/>
          <w:w w:val="95"/>
          <w:sz w:val="20"/>
          <w:szCs w:val="20"/>
          <w:lang w:val="pl-PL"/>
        </w:rPr>
        <w:t>r</w:t>
      </w:r>
      <w:r>
        <w:rPr>
          <w:rFonts w:ascii="Arial" w:hAnsi="Arial" w:eastAsia="Arial" w:cs="Arial"/>
          <w:spacing w:val="-3"/>
          <w:w w:val="95"/>
          <w:sz w:val="20"/>
          <w:szCs w:val="20"/>
          <w:lang w:val="pl-PL"/>
        </w:rPr>
        <w:t>só</w:t>
      </w:r>
      <w:r>
        <w:rPr>
          <w:rFonts w:ascii="Arial" w:hAnsi="Arial" w:eastAsia="Arial" w:cs="Arial"/>
          <w:spacing w:val="-2"/>
          <w:w w:val="95"/>
          <w:sz w:val="20"/>
          <w:szCs w:val="20"/>
          <w:lang w:val="pl-PL"/>
        </w:rPr>
        <w:t>w</w:t>
      </w:r>
      <w:r>
        <w:rPr>
          <w:rFonts w:ascii="Arial" w:hAnsi="Arial" w:eastAsia="Arial" w:cs="Arial"/>
          <w:spacing w:val="-15"/>
          <w:w w:val="95"/>
          <w:sz w:val="20"/>
          <w:szCs w:val="20"/>
          <w:lang w:val="pl-PL"/>
        </w:rPr>
        <w:t xml:space="preserve"> </w:t>
      </w:r>
      <w:r>
        <w:rPr>
          <w:rFonts w:ascii="Arial" w:hAnsi="Arial" w:eastAsia="Arial" w:cs="Arial"/>
          <w:spacing w:val="-4"/>
          <w:w w:val="95"/>
          <w:sz w:val="20"/>
          <w:szCs w:val="20"/>
          <w:lang w:val="pl-PL"/>
        </w:rPr>
        <w:t>p</w:t>
      </w:r>
      <w:r>
        <w:rPr>
          <w:rFonts w:ascii="Arial" w:hAnsi="Arial" w:eastAsia="Arial" w:cs="Arial"/>
          <w:spacing w:val="-3"/>
          <w:w w:val="95"/>
          <w:sz w:val="20"/>
          <w:szCs w:val="20"/>
          <w:lang w:val="pl-PL"/>
        </w:rPr>
        <w:t>r</w:t>
      </w:r>
      <w:r>
        <w:rPr>
          <w:rFonts w:ascii="Arial" w:hAnsi="Arial" w:eastAsia="Arial" w:cs="Arial"/>
          <w:spacing w:val="-4"/>
          <w:w w:val="95"/>
          <w:sz w:val="20"/>
          <w:szCs w:val="20"/>
          <w:lang w:val="pl-PL"/>
        </w:rPr>
        <w:t>zedm</w:t>
      </w:r>
      <w:r>
        <w:rPr>
          <w:rFonts w:ascii="Arial" w:hAnsi="Arial" w:eastAsia="Arial" w:cs="Arial"/>
          <w:spacing w:val="-3"/>
          <w:w w:val="95"/>
          <w:sz w:val="20"/>
          <w:szCs w:val="20"/>
          <w:lang w:val="pl-PL"/>
        </w:rPr>
        <w:t>i</w:t>
      </w:r>
      <w:r>
        <w:rPr>
          <w:rFonts w:ascii="Arial" w:hAnsi="Arial" w:eastAsia="Arial" w:cs="Arial"/>
          <w:spacing w:val="-4"/>
          <w:w w:val="95"/>
          <w:sz w:val="20"/>
          <w:szCs w:val="20"/>
          <w:lang w:val="pl-PL"/>
        </w:rPr>
        <w:t>o</w:t>
      </w:r>
      <w:r>
        <w:rPr>
          <w:rFonts w:ascii="Arial" w:hAnsi="Arial" w:eastAsia="Arial" w:cs="Arial"/>
          <w:spacing w:val="-3"/>
          <w:w w:val="95"/>
          <w:sz w:val="20"/>
          <w:szCs w:val="20"/>
          <w:lang w:val="pl-PL"/>
        </w:rPr>
        <w:t>t</w:t>
      </w:r>
      <w:r>
        <w:rPr>
          <w:rFonts w:ascii="Arial" w:hAnsi="Arial" w:eastAsia="Arial" w:cs="Arial"/>
          <w:spacing w:val="-4"/>
          <w:w w:val="95"/>
          <w:sz w:val="20"/>
          <w:szCs w:val="20"/>
          <w:lang w:val="pl-PL"/>
        </w:rPr>
        <w:t>o</w:t>
      </w:r>
      <w:r>
        <w:rPr>
          <w:rFonts w:ascii="Arial" w:hAnsi="Arial" w:eastAsia="Arial" w:cs="Arial"/>
          <w:spacing w:val="-3"/>
          <w:w w:val="95"/>
          <w:sz w:val="20"/>
          <w:szCs w:val="20"/>
          <w:lang w:val="pl-PL"/>
        </w:rPr>
        <w:t>wy</w:t>
      </w:r>
      <w:r>
        <w:rPr>
          <w:rFonts w:ascii="Arial" w:hAnsi="Arial" w:eastAsia="Arial" w:cs="Arial"/>
          <w:spacing w:val="-4"/>
          <w:w w:val="95"/>
          <w:sz w:val="20"/>
          <w:szCs w:val="20"/>
          <w:lang w:val="pl-PL"/>
        </w:rPr>
        <w:t>ch</w:t>
      </w:r>
      <w:r>
        <w:rPr>
          <w:rFonts w:ascii="Arial" w:hAnsi="Arial" w:eastAsia="Arial" w:cs="Arial"/>
          <w:spacing w:val="-15"/>
          <w:w w:val="95"/>
          <w:sz w:val="20"/>
          <w:szCs w:val="20"/>
          <w:lang w:val="pl-PL"/>
        </w:rPr>
        <w:t xml:space="preserve"> </w:t>
      </w:r>
      <w:r>
        <w:rPr>
          <w:rFonts w:ascii="Arial" w:hAnsi="Arial" w:eastAsia="Arial" w:cs="Arial"/>
          <w:w w:val="95"/>
          <w:sz w:val="20"/>
          <w:szCs w:val="20"/>
          <w:lang w:val="pl-PL"/>
        </w:rPr>
        <w:t>)</w:t>
      </w:r>
    </w:p>
    <w:p w14:paraId="070CD4F1">
      <w:pPr>
        <w:spacing w:line="230" w:lineRule="exact"/>
        <w:ind w:left="340"/>
        <w:rPr>
          <w:rFonts w:ascii="Arial" w:hAnsi="Arial" w:eastAsia="Arial" w:cs="Arial"/>
          <w:w w:val="95"/>
          <w:sz w:val="20"/>
          <w:szCs w:val="20"/>
          <w:lang w:val="pl-PL"/>
        </w:rPr>
      </w:pPr>
    </w:p>
    <w:p w14:paraId="453A332C">
      <w:pPr>
        <w:pStyle w:val="4"/>
        <w:numPr>
          <w:ilvl w:val="0"/>
          <w:numId w:val="4"/>
        </w:numPr>
        <w:tabs>
          <w:tab w:val="left" w:pos="340"/>
          <w:tab w:val="left" w:pos="8624"/>
        </w:tabs>
        <w:spacing w:line="276" w:lineRule="exact"/>
        <w:ind w:left="340" w:hanging="240"/>
        <w:rPr>
          <w:lang w:val="pl-PL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pl-PL"/>
        </w:rPr>
        <w:t>Z</w:t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god</w:t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pl-PL"/>
        </w:rPr>
        <w:t>a</w:t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 xml:space="preserve"> rodziców na uczęszczan</w:t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pl-PL"/>
        </w:rPr>
        <w:t>i</w:t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e kandydata do szkoły</w:t>
      </w:r>
      <w:r>
        <w:rPr>
          <w:spacing w:val="-2"/>
          <w:w w:val="90"/>
          <w:lang w:val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901700</wp:posOffset>
                </wp:positionH>
                <wp:positionV relativeFrom="paragraph">
                  <wp:posOffset>-10160</wp:posOffset>
                </wp:positionV>
                <wp:extent cx="5575935" cy="635"/>
                <wp:effectExtent l="0" t="0" r="0" b="0"/>
                <wp:wrapNone/>
                <wp:docPr id="2" name="Grupa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5935" cy="635"/>
                          <a:chOff x="1420" y="-16"/>
                          <a:chExt cx="8781" cy="1"/>
                        </a:xfrm>
                      </wpg:grpSpPr>
                      <wps:wsp>
                        <wps:cNvPr id="1" name="Dowolny kształt 13"/>
                        <wps:cNvSpPr/>
                        <wps:spPr>
                          <a:xfrm>
                            <a:off x="1420" y="-16"/>
                            <a:ext cx="8780" cy="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8783" h="1">
                                <a:moveTo>
                                  <a:pt x="0" y="0"/>
                                </a:moveTo>
                                <a:lnTo>
                                  <a:pt x="878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40" cap="sq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wrap="none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a 12" o:spid="_x0000_s1026" o:spt="203" style="position:absolute;left:0pt;margin-left:71pt;margin-top:-0.8pt;height:0.05pt;width:439.05pt;z-index:251663360;mso-width-relative:page;mso-height-relative:page;" coordorigin="1420,-16" coordsize="8781,1" o:gfxdata="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">
                <o:lock v:ext="edit" aspectratio="f"/>
                <v:shape id="Dowolny kształt 13" o:spid="_x0000_s1026" o:spt="100" style="position:absolute;left:1420;top:-16;height:0;width:8780;mso-wrap-style:none;v-text-anchor:middle;" filled="f" stroked="t" coordsize="8783,1" o:gfxdata="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McY0+8AAAA&#10;2gAAAA8AAAAAAAAAAQAgAAAAIgAAAGRycy9kb3ducmV2LnhtbFBLAQIUABQAAAAIAIdO4kAzLwWe&#10;OwAAADkAAAAQAAAAAAAAAAEAIAAAAAsBAABkcnMvc2hhcGV4bWwueG1sUEsFBgAAAAAGAAYAWwEA&#10;ALUDAAAAAA==&#10;" path="m0,0l8783,0xe">
                  <v:fill on="f" focussize="0,0"/>
                  <v:stroke weight="0.396850393700787pt" color="#000000" joinstyle="round" endcap="square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w w:val="90"/>
          <w:lang w:val="pl-PL"/>
        </w:rPr>
        <w:tab/>
      </w:r>
      <w:r>
        <w:rPr>
          <w:w w:val="90"/>
          <w:lang w:val="pl-PL"/>
        </w:rPr>
        <w:t>□</w:t>
      </w:r>
    </w:p>
    <w:p w14:paraId="559CACB1">
      <w:pPr>
        <w:spacing w:line="230" w:lineRule="exact"/>
        <w:ind w:left="340"/>
        <w:rPr>
          <w:rFonts w:ascii="Arial" w:hAnsi="Arial" w:eastAsia="Arial" w:cs="Arial"/>
          <w:sz w:val="18"/>
          <w:szCs w:val="18"/>
          <w:lang w:val="pl-PL"/>
        </w:rPr>
      </w:pPr>
      <w:r>
        <w:rPr>
          <w:rFonts w:ascii="Arial" w:hAnsi="Arial" w:eastAsia="Arial" w:cs="Arial"/>
          <w:spacing w:val="-16"/>
          <w:w w:val="95"/>
          <w:sz w:val="20"/>
          <w:szCs w:val="20"/>
          <w:lang w:val="pl-PL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901700</wp:posOffset>
                </wp:positionH>
                <wp:positionV relativeFrom="paragraph">
                  <wp:posOffset>252730</wp:posOffset>
                </wp:positionV>
                <wp:extent cx="5575935" cy="635"/>
                <wp:effectExtent l="0" t="0" r="0" b="0"/>
                <wp:wrapNone/>
                <wp:docPr id="4" name="Grupa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5935" cy="635"/>
                          <a:chOff x="1420" y="398"/>
                          <a:chExt cx="8781" cy="1"/>
                        </a:xfrm>
                      </wpg:grpSpPr>
                      <wps:wsp>
                        <wps:cNvPr id="3" name="Dowolny kształt 15"/>
                        <wps:cNvSpPr/>
                        <wps:spPr>
                          <a:xfrm>
                            <a:off x="1420" y="398"/>
                            <a:ext cx="8780" cy="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8783" h="1">
                                <a:moveTo>
                                  <a:pt x="0" y="0"/>
                                </a:moveTo>
                                <a:lnTo>
                                  <a:pt x="878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40" cap="sq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wrap="none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a 14" o:spid="_x0000_s1026" o:spt="203" style="position:absolute;left:0pt;margin-left:71pt;margin-top:19.9pt;height:0.05pt;width:439.05pt;z-index:251664384;mso-width-relative:page;mso-height-relative:page;" coordorigin="1420,398" coordsize="8781,1" o:gfxdata="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DT04+r2AAAAAoBAAAPAAAAAAAAAAEA&#10;IAAAACIAAABkcnMvZG93bnJldi54bWxQSwECFAAUAAAACACHTuJAQIe1/boCAAAzBgAADgAAAAAA&#10;AAABACAAAAAnAQAAZHJzL2Uyb0RvYy54bWxQSwUGAAAAAAYABgBZAQAAUwYAAAAA&#10;">
                <o:lock v:ext="edit" aspectratio="f"/>
                <v:shape id="Dowolny kształt 15" o:spid="_x0000_s1026" o:spt="100" style="position:absolute;left:1420;top:398;height:0;width:8780;mso-wrap-style:none;v-text-anchor:middle;" filled="f" stroked="t" coordsize="8783,1" o:gfxdata="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yCWKO8AAAA&#10;2gAAAA8AAAAAAAAAAQAgAAAAIgAAAGRycy9kb3ducmV2LnhtbFBLAQIUABQAAAAIAIdO4kAzLwWe&#10;OwAAADkAAAAQAAAAAAAAAAEAIAAAAAsBAABkcnMvc2hhcGV4bWwueG1sUEsFBgAAAAAGAAYAWwEA&#10;ALUDAAAAAA==&#10;" path="m0,0l8783,0xe">
                  <v:fill on="f" focussize="0,0"/>
                  <v:stroke weight="0.396850393700787pt" color="#000000" joinstyle="round" endcap="square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Arial" w:hAnsi="Arial" w:eastAsia="Arial" w:cs="Arial"/>
          <w:spacing w:val="-16"/>
          <w:w w:val="95"/>
          <w:sz w:val="20"/>
          <w:szCs w:val="20"/>
          <w:lang w:val="pl-PL"/>
        </w:rPr>
        <w:t xml:space="preserve">( </w:t>
      </w:r>
      <w:r>
        <w:rPr>
          <w:rFonts w:hint="default" w:ascii="Arial" w:hAnsi="Arial" w:eastAsia="Arial" w:cs="Arial"/>
          <w:spacing w:val="-2"/>
          <w:w w:val="95"/>
          <w:sz w:val="20"/>
          <w:szCs w:val="20"/>
          <w:lang w:val="pl-PL"/>
        </w:rPr>
        <w:t>kandydaci do oddziału przygotowania wojskowego</w:t>
      </w:r>
      <w:r>
        <w:rPr>
          <w:rFonts w:ascii="Arial" w:hAnsi="Arial" w:eastAsia="Arial" w:cs="Arial"/>
          <w:spacing w:val="-15"/>
          <w:w w:val="95"/>
          <w:sz w:val="20"/>
          <w:szCs w:val="20"/>
          <w:lang w:val="pl-PL"/>
        </w:rPr>
        <w:t xml:space="preserve"> </w:t>
      </w:r>
      <w:r>
        <w:rPr>
          <w:rFonts w:ascii="Arial" w:hAnsi="Arial" w:eastAsia="Arial" w:cs="Arial"/>
          <w:w w:val="95"/>
          <w:sz w:val="20"/>
          <w:szCs w:val="20"/>
          <w:lang w:val="pl-PL"/>
        </w:rPr>
        <w:t>)</w:t>
      </w:r>
    </w:p>
    <w:p w14:paraId="7A0A6CE9"/>
    <w:p w14:paraId="4260C042">
      <w:pPr>
        <w:pStyle w:val="4"/>
        <w:numPr>
          <w:ilvl w:val="0"/>
          <w:numId w:val="4"/>
        </w:numPr>
        <w:tabs>
          <w:tab w:val="left" w:pos="340"/>
          <w:tab w:val="left" w:pos="8624"/>
        </w:tabs>
        <w:spacing w:line="276" w:lineRule="exact"/>
        <w:ind w:left="340" w:hanging="240"/>
        <w:rPr>
          <w:lang w:val="pl-PL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pl-PL"/>
        </w:rPr>
        <w:t>O</w:t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rzeczenie lekarski</w:t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pl-PL"/>
        </w:rPr>
        <w:t>e</w:t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 xml:space="preserve"> wydan</w:t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pl-PL"/>
        </w:rPr>
        <w:t xml:space="preserve">e </w:t>
      </w:r>
      <w:r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przez lekarza podstawowej opieki zdrowotnej</w:t>
      </w:r>
      <w:r>
        <w:rPr>
          <w:w w:val="90"/>
          <w:lang w:val="pl-PL"/>
        </w:rPr>
        <w:tab/>
      </w:r>
      <w:r>
        <w:rPr>
          <w:w w:val="90"/>
          <w:lang w:val="pl-PL"/>
        </w:rPr>
        <w:t>□</w:t>
      </w:r>
    </w:p>
    <w:p w14:paraId="2EA5C331">
      <w:pPr>
        <w:spacing w:line="230" w:lineRule="exact"/>
        <w:ind w:left="340"/>
        <w:rPr>
          <w:rFonts w:ascii="Arial" w:hAnsi="Arial" w:eastAsia="Arial" w:cs="Arial"/>
          <w:w w:val="95"/>
          <w:sz w:val="20"/>
          <w:szCs w:val="20"/>
          <w:lang w:val="pl-PL"/>
        </w:rPr>
      </w:pPr>
      <w:r>
        <w:rPr>
          <w:rFonts w:ascii="Arial" w:hAnsi="Arial" w:eastAsia="Arial" w:cs="Arial"/>
          <w:spacing w:val="-16"/>
          <w:w w:val="95"/>
          <w:sz w:val="20"/>
          <w:szCs w:val="20"/>
          <w:lang w:val="pl-PL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901700</wp:posOffset>
                </wp:positionH>
                <wp:positionV relativeFrom="paragraph">
                  <wp:posOffset>252730</wp:posOffset>
                </wp:positionV>
                <wp:extent cx="5575935" cy="635"/>
                <wp:effectExtent l="0" t="0" r="0" b="0"/>
                <wp:wrapNone/>
                <wp:docPr id="6" name="Grupa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5935" cy="635"/>
                          <a:chOff x="1420" y="398"/>
                          <a:chExt cx="8781" cy="1"/>
                        </a:xfrm>
                      </wpg:grpSpPr>
                      <wps:wsp>
                        <wps:cNvPr id="5" name="Dowolny kształt 15"/>
                        <wps:cNvSpPr/>
                        <wps:spPr>
                          <a:xfrm>
                            <a:off x="1420" y="398"/>
                            <a:ext cx="8780" cy="0"/>
                          </a:xfrm>
                          <a:custGeom>
                            <a:avLst/>
                            <a:gdLst>
                              <a:gd name="A1" fmla="val 0"/>
                            </a:gdLst>
                            <a:ahLst/>
                            <a:cxnLst/>
                            <a:pathLst>
                              <a:path w="8783" h="1">
                                <a:moveTo>
                                  <a:pt x="0" y="0"/>
                                </a:moveTo>
                                <a:lnTo>
                                  <a:pt x="878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40" cap="sq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wrap="none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a 22" o:spid="_x0000_s1026" o:spt="203" style="position:absolute;left:0pt;margin-left:71pt;margin-top:19.9pt;height:0.05pt;width:439.05pt;z-index:251665408;mso-width-relative:page;mso-height-relative:page;" coordorigin="1420,398" coordsize="8781,1" o:gfxdata="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">
                <o:lock v:ext="edit" aspectratio="f"/>
                <v:shape id="Dowolny kształt 15" o:spid="_x0000_s1026" o:spt="100" style="position:absolute;left:1420;top:398;height:0;width:8780;mso-wrap-style:none;v-text-anchor:middle;" filled="f" stroked="t" coordsize="8783,1" o:gfxdata="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CdlTLsAAADa&#10;AAAADwAAAAAAAAABACAAAAAiAAAAZHJzL2Rvd25yZXYueG1sUEsBAhQAFAAAAAgAh07iQDMvBZ47&#10;AAAAOQAAABAAAAAAAAAAAQAgAAAACgEAAGRycy9zaGFwZXhtbC54bWxQSwUGAAAAAAYABgBbAQAA&#10;tAMAAAAA&#10;" path="m0,0l8783,0xe">
                  <v:fill on="f" focussize="0,0"/>
                  <v:stroke weight="0.396850393700787pt" color="#000000" joinstyle="round" endcap="square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Arial" w:hAnsi="Arial" w:eastAsia="Arial" w:cs="Arial"/>
          <w:spacing w:val="-16"/>
          <w:w w:val="95"/>
          <w:sz w:val="20"/>
          <w:szCs w:val="20"/>
          <w:lang w:val="pl-PL"/>
        </w:rPr>
        <w:t xml:space="preserve">( </w:t>
      </w:r>
      <w:r>
        <w:rPr>
          <w:rFonts w:hint="default" w:ascii="Arial" w:hAnsi="Arial" w:eastAsia="Arial" w:cs="Arial"/>
          <w:spacing w:val="-2"/>
          <w:w w:val="95"/>
          <w:sz w:val="20"/>
          <w:szCs w:val="20"/>
          <w:lang w:val="pl-PL"/>
        </w:rPr>
        <w:t>kandydaci do oddziału przygotowania wojskowego</w:t>
      </w:r>
      <w:r>
        <w:rPr>
          <w:rFonts w:ascii="Arial" w:hAnsi="Arial" w:eastAsia="Arial" w:cs="Arial"/>
          <w:spacing w:val="-15"/>
          <w:w w:val="95"/>
          <w:sz w:val="20"/>
          <w:szCs w:val="20"/>
          <w:lang w:val="pl-PL"/>
        </w:rPr>
        <w:t xml:space="preserve"> </w:t>
      </w:r>
      <w:r>
        <w:rPr>
          <w:rFonts w:ascii="Arial" w:hAnsi="Arial" w:eastAsia="Arial" w:cs="Arial"/>
          <w:w w:val="95"/>
          <w:sz w:val="20"/>
          <w:szCs w:val="20"/>
          <w:lang w:val="pl-PL"/>
        </w:rPr>
        <w:t>)</w:t>
      </w:r>
    </w:p>
    <w:p w14:paraId="43FA1A7E"/>
    <w:p w14:paraId="5C440865"/>
    <w:p w14:paraId="4BB369F7"/>
    <w:p w14:paraId="1611F831">
      <w:pPr>
        <w:rPr>
          <w:lang w:val="pl-PL"/>
        </w:rPr>
      </w:pPr>
      <w:r>
        <w:rPr>
          <w:lang w:val="pl-PL"/>
        </w:rPr>
        <w:t>...........................................        ..........................................                    ....................................................</w:t>
      </w:r>
    </w:p>
    <w:p w14:paraId="52E504E9">
      <w:pPr>
        <w:spacing w:before="17" w:line="260" w:lineRule="exact"/>
        <w:ind w:firstLine="1601" w:firstLineChars="1000"/>
        <w:rPr>
          <w:rFonts w:ascii="Arial" w:hAnsi="Arial" w:eastAsia="Arial" w:cs="Arial"/>
          <w:b/>
          <w:sz w:val="26"/>
          <w:szCs w:val="26"/>
          <w:lang w:val="pl-PL"/>
        </w:rPr>
      </w:pPr>
      <w:r>
        <w:rPr>
          <w:b/>
          <w:sz w:val="16"/>
          <w:lang w:val="pl-PL"/>
        </w:rPr>
        <w:t xml:space="preserve"> Podpisy rodziców/opiekunów                                                                                               Podpis kandydata</w:t>
      </w:r>
    </w:p>
    <w:p w14:paraId="0FBCCA66">
      <w:pPr>
        <w:spacing w:line="200" w:lineRule="exact"/>
        <w:rPr>
          <w:sz w:val="20"/>
          <w:szCs w:val="20"/>
          <w:lang w:val="pl-PL"/>
        </w:rPr>
      </w:pPr>
    </w:p>
    <w:p w14:paraId="58650939">
      <w:pPr>
        <w:spacing w:line="200" w:lineRule="exact"/>
        <w:rPr>
          <w:sz w:val="20"/>
          <w:szCs w:val="20"/>
          <w:lang w:val="pl-PL"/>
        </w:rPr>
      </w:pPr>
    </w:p>
    <w:p w14:paraId="54555FEF">
      <w:pPr>
        <w:spacing w:line="200" w:lineRule="exact"/>
        <w:rPr>
          <w:sz w:val="20"/>
          <w:szCs w:val="20"/>
          <w:lang w:val="pl-PL"/>
        </w:rPr>
      </w:pPr>
    </w:p>
    <w:p w14:paraId="76DAB866">
      <w:pPr>
        <w:spacing w:line="200" w:lineRule="exact"/>
        <w:rPr>
          <w:sz w:val="20"/>
          <w:szCs w:val="20"/>
          <w:lang w:val="pl-PL"/>
        </w:rPr>
      </w:pPr>
    </w:p>
    <w:p w14:paraId="239DDE9C">
      <w:pPr>
        <w:pStyle w:val="4"/>
        <w:spacing w:before="68"/>
        <w:ind w:left="5000"/>
        <w:jc w:val="center"/>
        <w:rPr>
          <w:w w:val="95"/>
          <w:sz w:val="18"/>
          <w:szCs w:val="18"/>
          <w:lang w:val="pl-PL"/>
        </w:rPr>
      </w:pPr>
      <w:r>
        <w:rPr>
          <w:lang w:val="pl-PL"/>
        </w:rPr>
        <w:t>……………………………………………</w:t>
      </w:r>
    </w:p>
    <w:p w14:paraId="718315B9">
      <w:pPr>
        <w:ind w:right="1908"/>
        <w:jc w:val="right"/>
        <w:rPr>
          <w:sz w:val="16"/>
          <w:szCs w:val="16"/>
          <w:lang w:val="pl-PL"/>
        </w:rPr>
      </w:pPr>
      <w:r>
        <w:rPr>
          <w:rFonts w:ascii="Arial" w:hAnsi="Arial" w:eastAsia="Arial" w:cs="Arial"/>
          <w:w w:val="95"/>
          <w:sz w:val="16"/>
          <w:szCs w:val="16"/>
          <w:lang w:val="pl-PL"/>
        </w:rPr>
        <w:t>(</w:t>
      </w:r>
      <w:r>
        <w:rPr>
          <w:rFonts w:ascii="Arial" w:hAnsi="Arial" w:eastAsia="Arial" w:cs="Arial"/>
          <w:spacing w:val="-15"/>
          <w:w w:val="95"/>
          <w:sz w:val="16"/>
          <w:szCs w:val="16"/>
          <w:lang w:val="pl-PL"/>
        </w:rPr>
        <w:t xml:space="preserve"> </w:t>
      </w:r>
      <w:r>
        <w:rPr>
          <w:rFonts w:ascii="Arial" w:hAnsi="Arial" w:eastAsia="Arial" w:cs="Arial"/>
          <w:spacing w:val="-2"/>
          <w:w w:val="95"/>
          <w:sz w:val="16"/>
          <w:szCs w:val="16"/>
          <w:lang w:val="pl-PL"/>
        </w:rPr>
        <w:t>miejscowość, data)</w:t>
      </w:r>
    </w:p>
    <w:p w14:paraId="2D29A3D7">
      <w:pPr>
        <w:ind w:right="1908"/>
        <w:jc w:val="right"/>
        <w:rPr>
          <w:lang w:val="pl-PL"/>
        </w:rPr>
      </w:pPr>
    </w:p>
    <w:sectPr>
      <w:footnotePr>
        <w:pos w:val="beneathText"/>
      </w:footnote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iberation Sans">
    <w:altName w:val="DejaVu Sans"/>
    <w:panose1 w:val="020B0604020202020204"/>
    <w:charset w:val="EE"/>
    <w:family w:val="swiss"/>
    <w:pitch w:val="default"/>
    <w:sig w:usb0="00000000" w:usb1="00000000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iberation Serif">
    <w:altName w:val="DejaVu Sans"/>
    <w:panose1 w:val="02020603050405020304"/>
    <w:charset w:val="EE"/>
    <w:family w:val="roman"/>
    <w:pitch w:val="default"/>
    <w:sig w:usb0="00000000" w:usb1="00000000" w:usb2="00000021" w:usb3="00000000" w:csb0="600001BF" w:csb1="DFF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876CC1"/>
    <w:multiLevelType w:val="singleLevel"/>
    <w:tmpl w:val="91876CC1"/>
    <w:lvl w:ilvl="0" w:tentative="0">
      <w:start w:val="1"/>
      <w:numFmt w:val="decimal"/>
      <w:suff w:val="space"/>
      <w:lvlText w:val="%1)"/>
      <w:lvlJc w:val="left"/>
      <w:rPr>
        <w:rFonts w:hint="default"/>
        <w:b w:val="0"/>
        <w:bCs w:val="0"/>
      </w:rPr>
    </w:lvl>
  </w:abstractNum>
  <w:abstractNum w:abstractNumId="1">
    <w:nsid w:val="00000002"/>
    <w:multiLevelType w:val="singleLevel"/>
    <w:tmpl w:val="00000002"/>
    <w:lvl w:ilvl="0" w:tentative="0">
      <w:start w:val="1"/>
      <w:numFmt w:val="upperRoman"/>
      <w:lvlText w:val="%1."/>
      <w:lvlJc w:val="left"/>
      <w:pPr>
        <w:tabs>
          <w:tab w:val="left" w:pos="0"/>
        </w:tabs>
        <w:ind w:left="0" w:hanging="212"/>
      </w:pPr>
      <w:rPr>
        <w:rFonts w:hint="default" w:ascii="Arial" w:hAnsi="Arial" w:eastAsia="Arial" w:cs="Arial"/>
        <w:b/>
        <w:bCs/>
        <w:spacing w:val="-2"/>
        <w:w w:val="139"/>
        <w:sz w:val="24"/>
        <w:szCs w:val="24"/>
        <w:lang w:val="pl-PL"/>
      </w:rPr>
    </w:lvl>
  </w:abstractNum>
  <w:abstractNum w:abstractNumId="2">
    <w:nsid w:val="00000003"/>
    <w:multiLevelType w:val="multilevel"/>
    <w:tmpl w:val="00000003"/>
    <w:lvl w:ilvl="0" w:tentative="0">
      <w:start w:val="3"/>
      <w:numFmt w:val="upperRoman"/>
      <w:lvlText w:val="%1."/>
      <w:lvlJc w:val="left"/>
      <w:pPr>
        <w:tabs>
          <w:tab w:val="left" w:pos="0"/>
        </w:tabs>
        <w:ind w:left="0" w:hanging="401"/>
      </w:pPr>
      <w:rPr>
        <w:rFonts w:hint="default" w:ascii="Arial" w:hAnsi="Arial" w:eastAsia="Arial" w:cs="Arial"/>
        <w:b/>
        <w:bCs/>
        <w:spacing w:val="-2"/>
        <w:w w:val="139"/>
        <w:sz w:val="24"/>
        <w:szCs w:val="24"/>
        <w:lang w:val="pl-PL"/>
      </w:rPr>
    </w:lvl>
    <w:lvl w:ilvl="1" w:tentative="0">
      <w:start w:val="1"/>
      <w:numFmt w:val="decimal"/>
      <w:lvlText w:val="%2."/>
      <w:lvlJc w:val="left"/>
      <w:pPr>
        <w:tabs>
          <w:tab w:val="left" w:pos="0"/>
        </w:tabs>
        <w:ind w:left="0" w:hanging="240"/>
      </w:pPr>
      <w:rPr>
        <w:rFonts w:hint="default" w:ascii="Arial" w:hAnsi="Arial" w:eastAsia="Arial" w:cs="Arial"/>
        <w:w w:val="89"/>
        <w:sz w:val="24"/>
        <w:szCs w:val="24"/>
        <w:lang w:val="pl-PL"/>
      </w:rPr>
    </w:lvl>
    <w:lvl w:ilvl="2" w:tentative="0">
      <w:start w:val="1"/>
      <w:numFmt w:val="bullet"/>
      <w:lvlText w:val="•"/>
      <w:lvlJc w:val="left"/>
      <w:pPr>
        <w:tabs>
          <w:tab w:val="left" w:pos="0"/>
        </w:tabs>
        <w:ind w:left="0" w:firstLine="0"/>
      </w:pPr>
      <w:rPr>
        <w:rFonts w:hint="default" w:ascii="Liberation Serif" w:hAnsi="Liberation Serif" w:cs="Liberation Serif"/>
      </w:rPr>
    </w:lvl>
    <w:lvl w:ilvl="3" w:tentative="0">
      <w:start w:val="1"/>
      <w:numFmt w:val="bullet"/>
      <w:lvlText w:val="•"/>
      <w:lvlJc w:val="left"/>
      <w:pPr>
        <w:tabs>
          <w:tab w:val="left" w:pos="0"/>
        </w:tabs>
        <w:ind w:left="0" w:firstLine="0"/>
      </w:pPr>
      <w:rPr>
        <w:rFonts w:hint="default" w:ascii="Liberation Serif" w:hAnsi="Liberation Serif" w:cs="Liberation Serif"/>
      </w:rPr>
    </w:lvl>
    <w:lvl w:ilvl="4" w:tentative="0">
      <w:start w:val="1"/>
      <w:numFmt w:val="bullet"/>
      <w:lvlText w:val="•"/>
      <w:lvlJc w:val="left"/>
      <w:pPr>
        <w:tabs>
          <w:tab w:val="left" w:pos="0"/>
        </w:tabs>
        <w:ind w:left="0" w:firstLine="0"/>
      </w:pPr>
      <w:rPr>
        <w:rFonts w:hint="default" w:ascii="Liberation Serif" w:hAnsi="Liberation Serif" w:cs="Liberation Serif"/>
      </w:rPr>
    </w:lvl>
    <w:lvl w:ilvl="5" w:tentative="0">
      <w:start w:val="1"/>
      <w:numFmt w:val="bullet"/>
      <w:lvlText w:val="•"/>
      <w:lvlJc w:val="left"/>
      <w:pPr>
        <w:tabs>
          <w:tab w:val="left" w:pos="0"/>
        </w:tabs>
        <w:ind w:left="0" w:firstLine="0"/>
      </w:pPr>
      <w:rPr>
        <w:rFonts w:hint="default" w:ascii="Liberation Serif" w:hAnsi="Liberation Serif" w:cs="Liberation Serif"/>
      </w:rPr>
    </w:lvl>
    <w:lvl w:ilvl="6" w:tentative="0">
      <w:start w:val="1"/>
      <w:numFmt w:val="bullet"/>
      <w:lvlText w:val="•"/>
      <w:lvlJc w:val="left"/>
      <w:pPr>
        <w:tabs>
          <w:tab w:val="left" w:pos="0"/>
        </w:tabs>
        <w:ind w:left="0" w:firstLine="0"/>
      </w:pPr>
      <w:rPr>
        <w:rFonts w:hint="default" w:ascii="Liberation Serif" w:hAnsi="Liberation Serif" w:cs="Liberation Serif"/>
      </w:rPr>
    </w:lvl>
    <w:lvl w:ilvl="7" w:tentative="0">
      <w:start w:val="1"/>
      <w:numFmt w:val="bullet"/>
      <w:lvlText w:val="•"/>
      <w:lvlJc w:val="left"/>
      <w:pPr>
        <w:tabs>
          <w:tab w:val="left" w:pos="0"/>
        </w:tabs>
        <w:ind w:left="0" w:firstLine="0"/>
      </w:pPr>
      <w:rPr>
        <w:rFonts w:hint="default" w:ascii="Liberation Serif" w:hAnsi="Liberation Serif" w:cs="Liberation Serif"/>
      </w:rPr>
    </w:lvl>
    <w:lvl w:ilvl="8" w:tentative="0">
      <w:start w:val="1"/>
      <w:numFmt w:val="bullet"/>
      <w:lvlText w:val="•"/>
      <w:lvlJc w:val="left"/>
      <w:pPr>
        <w:tabs>
          <w:tab w:val="left" w:pos="0"/>
        </w:tabs>
        <w:ind w:left="0" w:firstLine="0"/>
      </w:pPr>
      <w:rPr>
        <w:rFonts w:hint="default" w:ascii="Liberation Serif" w:hAnsi="Liberation Serif" w:cs="Liberation Serif"/>
      </w:rPr>
    </w:lvl>
  </w:abstractNum>
  <w:abstractNum w:abstractNumId="3">
    <w:nsid w:val="00000004"/>
    <w:multiLevelType w:val="singleLevel"/>
    <w:tmpl w:val="00000004"/>
    <w:lvl w:ilvl="0" w:tentative="0">
      <w:start w:val="4"/>
      <w:numFmt w:val="decimal"/>
      <w:lvlText w:val="%1."/>
      <w:lvlJc w:val="left"/>
      <w:pPr>
        <w:tabs>
          <w:tab w:val="left" w:pos="0"/>
        </w:tabs>
        <w:ind w:left="0" w:hanging="179"/>
      </w:pPr>
      <w:rPr>
        <w:rFonts w:hint="default" w:ascii="Arial" w:hAnsi="Arial" w:eastAsia="Arial" w:cs="Arial"/>
        <w:w w:val="89"/>
        <w:sz w:val="24"/>
        <w:szCs w:val="24"/>
        <w:lang w:val="pl-PL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doNotValidateAgainstSchema/>
  <w:doNotDemarcateInvalidXml/>
  <w:footnotePr>
    <w:pos w:val="beneathText"/>
  </w:footnotePr>
  <w:compat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78C"/>
    <w:rsid w:val="000132C6"/>
    <w:rsid w:val="0002546D"/>
    <w:rsid w:val="00207611"/>
    <w:rsid w:val="00231238"/>
    <w:rsid w:val="002648B8"/>
    <w:rsid w:val="002B6DAA"/>
    <w:rsid w:val="003F7413"/>
    <w:rsid w:val="004112DB"/>
    <w:rsid w:val="004D42B5"/>
    <w:rsid w:val="0053350E"/>
    <w:rsid w:val="005337AC"/>
    <w:rsid w:val="005B0089"/>
    <w:rsid w:val="005D078C"/>
    <w:rsid w:val="00686940"/>
    <w:rsid w:val="006A6B75"/>
    <w:rsid w:val="007A307B"/>
    <w:rsid w:val="007F55B2"/>
    <w:rsid w:val="00836DD4"/>
    <w:rsid w:val="00A34812"/>
    <w:rsid w:val="00AA131D"/>
    <w:rsid w:val="00E25659"/>
    <w:rsid w:val="00E80325"/>
    <w:rsid w:val="00EB028E"/>
    <w:rsid w:val="00EC6244"/>
    <w:rsid w:val="00F52373"/>
    <w:rsid w:val="00F65CBC"/>
    <w:rsid w:val="00FD7EE4"/>
    <w:rsid w:val="02D414F7"/>
    <w:rsid w:val="06507151"/>
    <w:rsid w:val="067216BC"/>
    <w:rsid w:val="06B1680F"/>
    <w:rsid w:val="0A5201E5"/>
    <w:rsid w:val="0C416E95"/>
    <w:rsid w:val="0C50703E"/>
    <w:rsid w:val="0CC950FC"/>
    <w:rsid w:val="1085448B"/>
    <w:rsid w:val="131F6EF1"/>
    <w:rsid w:val="158646C4"/>
    <w:rsid w:val="19711381"/>
    <w:rsid w:val="1A2F2C7E"/>
    <w:rsid w:val="1ACA756A"/>
    <w:rsid w:val="1D1D6915"/>
    <w:rsid w:val="1E633393"/>
    <w:rsid w:val="20070549"/>
    <w:rsid w:val="21E464DA"/>
    <w:rsid w:val="247C7268"/>
    <w:rsid w:val="24FA14DB"/>
    <w:rsid w:val="25423D56"/>
    <w:rsid w:val="254C0139"/>
    <w:rsid w:val="25896362"/>
    <w:rsid w:val="29CB00FF"/>
    <w:rsid w:val="2B144287"/>
    <w:rsid w:val="2E5551DD"/>
    <w:rsid w:val="2F051E27"/>
    <w:rsid w:val="386111EC"/>
    <w:rsid w:val="395A5A20"/>
    <w:rsid w:val="3A3A2B51"/>
    <w:rsid w:val="3ACE00EE"/>
    <w:rsid w:val="3B174E8F"/>
    <w:rsid w:val="3C4D469E"/>
    <w:rsid w:val="3D223A58"/>
    <w:rsid w:val="3DC715BC"/>
    <w:rsid w:val="3E692860"/>
    <w:rsid w:val="41F05A02"/>
    <w:rsid w:val="42F56E03"/>
    <w:rsid w:val="47790AF9"/>
    <w:rsid w:val="49586EB6"/>
    <w:rsid w:val="4B5E2773"/>
    <w:rsid w:val="4DC4451E"/>
    <w:rsid w:val="4E77554F"/>
    <w:rsid w:val="4F2F10E5"/>
    <w:rsid w:val="52AE7AAE"/>
    <w:rsid w:val="52DA5812"/>
    <w:rsid w:val="562E1146"/>
    <w:rsid w:val="573A683B"/>
    <w:rsid w:val="64A06F5F"/>
    <w:rsid w:val="66744A12"/>
    <w:rsid w:val="683B0085"/>
    <w:rsid w:val="689F275D"/>
    <w:rsid w:val="69521FDD"/>
    <w:rsid w:val="6D09480B"/>
    <w:rsid w:val="6D322FB4"/>
    <w:rsid w:val="6E116987"/>
    <w:rsid w:val="6ECE4490"/>
    <w:rsid w:val="704A64F2"/>
    <w:rsid w:val="7556400B"/>
    <w:rsid w:val="759042DB"/>
    <w:rsid w:val="7670564B"/>
    <w:rsid w:val="77CF46FC"/>
    <w:rsid w:val="78280629"/>
    <w:rsid w:val="786060C2"/>
    <w:rsid w:val="78732654"/>
    <w:rsid w:val="797235FC"/>
    <w:rsid w:val="7B69489B"/>
    <w:rsid w:val="7D6B6A41"/>
    <w:rsid w:val="7E5E1545"/>
    <w:rsid w:val="7E9633BF"/>
    <w:rsid w:val="7EB40496"/>
    <w:rsid w:val="7F6023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6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7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6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pPr>
      <w:widowControl w:val="0"/>
      <w:suppressAutoHyphens/>
    </w:pPr>
    <w:rPr>
      <w:rFonts w:ascii="Calibri" w:hAnsi="Calibri" w:eastAsia="Calibri" w:cs="Times New Roman"/>
      <w:sz w:val="22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6"/>
    <w:pPr>
      <w:ind w:left="100" w:right="0" w:firstLine="0"/>
    </w:pPr>
    <w:rPr>
      <w:rFonts w:ascii="Arial" w:hAnsi="Arial" w:eastAsia="Arial" w:cs="Arial"/>
      <w:sz w:val="24"/>
      <w:szCs w:val="24"/>
    </w:rPr>
  </w:style>
  <w:style w:type="paragraph" w:styleId="5">
    <w:name w:val="caption"/>
    <w:basedOn w:val="1"/>
    <w:next w:val="1"/>
    <w:qFormat/>
    <w:uiPriority w:val="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8">
    <w:name w:val="Hyperlink"/>
    <w:basedOn w:val="2"/>
    <w:unhideWhenUsed/>
    <w:qFormat/>
    <w:uiPriority w:val="99"/>
    <w:rPr>
      <w:color w:val="0000FF"/>
      <w:u w:val="single"/>
    </w:rPr>
  </w:style>
  <w:style w:type="paragraph" w:styleId="9">
    <w:name w:val="List"/>
    <w:basedOn w:val="4"/>
    <w:qFormat/>
    <w:uiPriority w:val="7"/>
    <w:rPr>
      <w:rFonts w:cs="Arial"/>
    </w:rPr>
  </w:style>
  <w:style w:type="character" w:styleId="10">
    <w:name w:val="Strong"/>
    <w:basedOn w:val="2"/>
    <w:qFormat/>
    <w:uiPriority w:val="0"/>
    <w:rPr>
      <w:b/>
      <w:bCs/>
    </w:rPr>
  </w:style>
  <w:style w:type="paragraph" w:customStyle="1" w:styleId="11">
    <w:name w:val="Nagłówek tabeli"/>
    <w:basedOn w:val="12"/>
    <w:qFormat/>
    <w:uiPriority w:val="6"/>
    <w:pPr>
      <w:suppressLineNumbers/>
      <w:jc w:val="center"/>
    </w:pPr>
    <w:rPr>
      <w:b/>
      <w:bCs/>
    </w:rPr>
  </w:style>
  <w:style w:type="paragraph" w:customStyle="1" w:styleId="12">
    <w:name w:val="Zawartość tabeli"/>
    <w:basedOn w:val="1"/>
    <w:qFormat/>
    <w:uiPriority w:val="7"/>
    <w:pPr>
      <w:suppressLineNumbers/>
    </w:pPr>
  </w:style>
  <w:style w:type="paragraph" w:customStyle="1" w:styleId="13">
    <w:name w:val="Heading 11"/>
    <w:basedOn w:val="1"/>
    <w:qFormat/>
    <w:uiPriority w:val="6"/>
    <w:rPr>
      <w:rFonts w:ascii="Arial" w:hAnsi="Arial" w:eastAsia="Arial" w:cs="Arial"/>
      <w:b/>
      <w:bCs/>
      <w:sz w:val="28"/>
      <w:szCs w:val="28"/>
    </w:rPr>
  </w:style>
  <w:style w:type="paragraph" w:customStyle="1" w:styleId="14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SimSun" w:cs="Times New Roman"/>
      <w:color w:val="000000"/>
      <w:sz w:val="24"/>
      <w:szCs w:val="24"/>
      <w:lang w:val="pl-PL" w:eastAsia="pl-PL" w:bidi="ar-SA"/>
    </w:rPr>
  </w:style>
  <w:style w:type="paragraph" w:customStyle="1" w:styleId="15">
    <w:name w:val="Heading 21"/>
    <w:basedOn w:val="1"/>
    <w:qFormat/>
    <w:uiPriority w:val="6"/>
    <w:pPr>
      <w:ind w:left="5764" w:right="0" w:firstLine="0"/>
    </w:pPr>
    <w:rPr>
      <w:rFonts w:ascii="Arial" w:hAnsi="Arial" w:eastAsia="Arial" w:cs="Arial"/>
      <w:b/>
      <w:bCs/>
      <w:sz w:val="24"/>
      <w:szCs w:val="24"/>
    </w:rPr>
  </w:style>
  <w:style w:type="paragraph" w:customStyle="1" w:styleId="16">
    <w:name w:val="Akapit z listą1"/>
    <w:basedOn w:val="1"/>
    <w:qFormat/>
    <w:uiPriority w:val="6"/>
  </w:style>
  <w:style w:type="paragraph" w:customStyle="1" w:styleId="17">
    <w:name w:val="Table Paragraph"/>
    <w:basedOn w:val="1"/>
    <w:uiPriority w:val="6"/>
  </w:style>
  <w:style w:type="paragraph" w:customStyle="1" w:styleId="18">
    <w:name w:val="Nagłówek1"/>
    <w:basedOn w:val="1"/>
    <w:next w:val="4"/>
    <w:uiPriority w:val="6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9">
    <w:name w:val="Indeks"/>
    <w:basedOn w:val="1"/>
    <w:qFormat/>
    <w:uiPriority w:val="6"/>
    <w:pPr>
      <w:suppressLineNumbers/>
    </w:pPr>
    <w:rPr>
      <w:rFonts w:cs="Arial"/>
    </w:rPr>
  </w:style>
  <w:style w:type="character" w:customStyle="1" w:styleId="20">
    <w:name w:val="WW8Num1z3"/>
    <w:qFormat/>
    <w:uiPriority w:val="3"/>
  </w:style>
  <w:style w:type="character" w:customStyle="1" w:styleId="21">
    <w:name w:val="Domyślna czcionka akapitu1"/>
    <w:qFormat/>
    <w:uiPriority w:val="6"/>
  </w:style>
  <w:style w:type="character" w:customStyle="1" w:styleId="22">
    <w:name w:val="WW8Num3z0"/>
    <w:qFormat/>
    <w:uiPriority w:val="3"/>
    <w:rPr>
      <w:rFonts w:hint="default" w:ascii="Arial" w:hAnsi="Arial" w:eastAsia="Arial" w:cs="Arial"/>
      <w:b/>
      <w:bCs/>
      <w:spacing w:val="-2"/>
      <w:w w:val="139"/>
      <w:sz w:val="24"/>
      <w:szCs w:val="24"/>
      <w:lang w:val="pl-PL"/>
    </w:rPr>
  </w:style>
  <w:style w:type="character" w:customStyle="1" w:styleId="23">
    <w:name w:val="WW8Num1z8"/>
    <w:uiPriority w:val="3"/>
  </w:style>
  <w:style w:type="character" w:customStyle="1" w:styleId="24">
    <w:name w:val="WW8Num1z2"/>
    <w:uiPriority w:val="3"/>
  </w:style>
  <w:style w:type="character" w:customStyle="1" w:styleId="25">
    <w:name w:val="WW8Num2z0"/>
    <w:qFormat/>
    <w:uiPriority w:val="3"/>
    <w:rPr>
      <w:rFonts w:hint="default" w:ascii="Arial" w:hAnsi="Arial" w:eastAsia="Arial" w:cs="Arial"/>
      <w:b/>
      <w:bCs/>
      <w:spacing w:val="-2"/>
      <w:w w:val="139"/>
      <w:sz w:val="24"/>
      <w:szCs w:val="24"/>
      <w:lang w:val="pl-PL"/>
    </w:rPr>
  </w:style>
  <w:style w:type="character" w:customStyle="1" w:styleId="26">
    <w:name w:val="WW8Num1z4"/>
    <w:qFormat/>
    <w:uiPriority w:val="3"/>
  </w:style>
  <w:style w:type="character" w:customStyle="1" w:styleId="27">
    <w:name w:val="WW8Num4z0"/>
    <w:qFormat/>
    <w:uiPriority w:val="3"/>
    <w:rPr>
      <w:rFonts w:hint="default" w:ascii="Arial" w:hAnsi="Arial" w:eastAsia="Arial" w:cs="Arial"/>
      <w:w w:val="89"/>
      <w:sz w:val="24"/>
      <w:szCs w:val="24"/>
      <w:lang w:val="pl-PL"/>
    </w:rPr>
  </w:style>
  <w:style w:type="character" w:customStyle="1" w:styleId="28">
    <w:name w:val="WW8Num1z1"/>
    <w:uiPriority w:val="3"/>
  </w:style>
  <w:style w:type="character" w:customStyle="1" w:styleId="29">
    <w:name w:val="WW8Num2z2"/>
    <w:uiPriority w:val="3"/>
    <w:rPr>
      <w:rFonts w:hint="default"/>
    </w:rPr>
  </w:style>
  <w:style w:type="character" w:customStyle="1" w:styleId="30">
    <w:name w:val="WW8Num1z0"/>
    <w:uiPriority w:val="3"/>
  </w:style>
  <w:style w:type="character" w:customStyle="1" w:styleId="31">
    <w:name w:val="WW8Num2z1"/>
    <w:qFormat/>
    <w:uiPriority w:val="3"/>
    <w:rPr>
      <w:rFonts w:hint="default" w:ascii="Arial" w:hAnsi="Arial" w:eastAsia="Arial" w:cs="Arial"/>
      <w:w w:val="89"/>
      <w:sz w:val="24"/>
      <w:szCs w:val="24"/>
      <w:lang w:val="pl-PL"/>
    </w:rPr>
  </w:style>
  <w:style w:type="character" w:customStyle="1" w:styleId="32">
    <w:name w:val="WW8Num3z2"/>
    <w:uiPriority w:val="3"/>
    <w:rPr>
      <w:rFonts w:hint="default" w:ascii="Liberation Serif" w:hAnsi="Liberation Serif" w:cs="Liberation Serif"/>
    </w:rPr>
  </w:style>
  <w:style w:type="character" w:customStyle="1" w:styleId="33">
    <w:name w:val="WW8Num1z5"/>
    <w:qFormat/>
    <w:uiPriority w:val="3"/>
  </w:style>
  <w:style w:type="character" w:customStyle="1" w:styleId="34">
    <w:name w:val="WW8Num3z1"/>
    <w:qFormat/>
    <w:uiPriority w:val="3"/>
    <w:rPr>
      <w:rFonts w:hint="default" w:ascii="Arial" w:hAnsi="Arial" w:eastAsia="Arial" w:cs="Arial"/>
      <w:w w:val="89"/>
      <w:sz w:val="24"/>
      <w:szCs w:val="24"/>
      <w:lang w:val="pl-PL"/>
    </w:rPr>
  </w:style>
  <w:style w:type="character" w:customStyle="1" w:styleId="35">
    <w:name w:val="WW8Num1z6"/>
    <w:uiPriority w:val="3"/>
  </w:style>
  <w:style w:type="character" w:customStyle="1" w:styleId="36">
    <w:name w:val="WW8Num1z7"/>
    <w:qFormat/>
    <w:uiPriority w:val="3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477</Words>
  <Characters>3297</Characters>
  <Lines>28</Lines>
  <Paragraphs>8</Paragraphs>
  <TotalTime>9</TotalTime>
  <ScaleCrop>false</ScaleCrop>
  <LinksUpToDate>false</LinksUpToDate>
  <CharactersWithSpaces>3958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2022-05-09T14:14:00Z</dcterms:created>
  <dc:creator>simon</dc:creator>
  <cp:lastModifiedBy>Simon Cossi</cp:lastModifiedBy>
  <cp:lastPrinted>2021-05-07T10:56:00Z</cp:lastPrinted>
  <dcterms:modified xsi:type="dcterms:W3CDTF">2025-04-10T15:38:31Z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2012-03-22T04:00:00Z</vt:filetime>
  </property>
  <property fmtid="{D5CDD505-2E9C-101B-9397-08002B2CF9AE}" pid="3" name="LastSaved">
    <vt:filetime>2013-05-14T04:00:00Z</vt:filetime>
  </property>
  <property fmtid="{D5CDD505-2E9C-101B-9397-08002B2CF9AE}" pid="4" name="KSOProductBuildVer">
    <vt:lpwstr>1045-12.2.0.20782</vt:lpwstr>
  </property>
  <property fmtid="{D5CDD505-2E9C-101B-9397-08002B2CF9AE}" pid="5" name="ICV">
    <vt:lpwstr>1E806B5845044E87B9D5AC5BBC9A5752_13</vt:lpwstr>
  </property>
</Properties>
</file>